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7A" w:rsidRPr="00D9257A" w:rsidRDefault="00D9257A" w:rsidP="00937F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257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Załącznik nr 1 do  </w:t>
      </w:r>
      <w:r w:rsidRPr="00D9257A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PM  -  14</w:t>
      </w:r>
    </w:p>
    <w:p w:rsidR="00D9257A" w:rsidRPr="00D9257A" w:rsidRDefault="00D9257A" w:rsidP="00D9257A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</w:p>
    <w:p w:rsidR="00D9257A" w:rsidRDefault="00D9257A" w:rsidP="00D9257A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Cs w:val="24"/>
          <w:lang w:eastAsia="ar-SA"/>
        </w:rPr>
      </w:pPr>
    </w:p>
    <w:p w:rsidR="00D9257A" w:rsidRPr="00D9257A" w:rsidRDefault="00D9257A" w:rsidP="007E0657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D9257A">
        <w:rPr>
          <w:rFonts w:ascii="Times New Roman" w:eastAsia="Times New Roman" w:hAnsi="Times New Roman" w:cs="Times New Roman"/>
          <w:szCs w:val="24"/>
          <w:lang w:eastAsia="ar-SA"/>
        </w:rPr>
        <w:t>Tarnobrzeg, dnia....................................</w:t>
      </w:r>
      <w:r w:rsidR="00656F44">
        <w:rPr>
          <w:rFonts w:ascii="Times New Roman" w:eastAsia="Times New Roman" w:hAnsi="Times New Roman" w:cs="Times New Roman"/>
          <w:szCs w:val="24"/>
          <w:lang w:eastAsia="ar-SA"/>
        </w:rPr>
        <w:t>.................</w:t>
      </w:r>
    </w:p>
    <w:p w:rsidR="00D9257A" w:rsidRPr="00D9257A" w:rsidRDefault="00D9257A" w:rsidP="00D9257A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D9257A">
        <w:rPr>
          <w:rFonts w:ascii="Times New Roman" w:eastAsia="Times New Roman" w:hAnsi="Times New Roman" w:cs="Times New Roman"/>
          <w:szCs w:val="24"/>
          <w:lang w:eastAsia="ar-SA"/>
        </w:rPr>
        <w:t xml:space="preserve">Nazwisko i imię osoby wnoszącej podanie </w:t>
      </w:r>
      <w:r w:rsidRPr="00D9257A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D9257A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D9257A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D9257A">
        <w:rPr>
          <w:rFonts w:ascii="Times New Roman" w:eastAsia="Times New Roman" w:hAnsi="Times New Roman" w:cs="Times New Roman"/>
          <w:szCs w:val="24"/>
          <w:lang w:eastAsia="ar-SA"/>
        </w:rPr>
        <w:tab/>
      </w:r>
    </w:p>
    <w:p w:rsidR="00D9257A" w:rsidRPr="00D9257A" w:rsidRDefault="00D9257A" w:rsidP="00D9257A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D9257A">
        <w:rPr>
          <w:rFonts w:ascii="Times New Roman" w:eastAsia="Times New Roman" w:hAnsi="Times New Roman" w:cs="Times New Roman"/>
          <w:szCs w:val="24"/>
          <w:lang w:eastAsia="ar-SA"/>
        </w:rPr>
        <w:t>..................................................................</w:t>
      </w:r>
      <w:r w:rsidR="00656F44">
        <w:rPr>
          <w:rFonts w:ascii="Times New Roman" w:eastAsia="Times New Roman" w:hAnsi="Times New Roman" w:cs="Times New Roman"/>
          <w:szCs w:val="24"/>
          <w:lang w:eastAsia="ar-SA"/>
        </w:rPr>
        <w:t>................</w:t>
      </w:r>
      <w:r w:rsidRPr="00D9257A">
        <w:rPr>
          <w:rFonts w:ascii="Times New Roman" w:eastAsia="Times New Roman" w:hAnsi="Times New Roman" w:cs="Times New Roman"/>
          <w:szCs w:val="24"/>
          <w:lang w:eastAsia="ar-SA"/>
        </w:rPr>
        <w:t xml:space="preserve">            </w:t>
      </w:r>
    </w:p>
    <w:p w:rsidR="00D9257A" w:rsidRPr="00D9257A" w:rsidRDefault="00D9257A" w:rsidP="00D9257A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D9257A">
        <w:rPr>
          <w:rFonts w:ascii="Times New Roman" w:eastAsia="Times New Roman" w:hAnsi="Times New Roman" w:cs="Times New Roman"/>
          <w:szCs w:val="24"/>
          <w:lang w:eastAsia="ar-SA"/>
        </w:rPr>
        <w:t>miejsce zamieszkania – kod pocztowy, miejscowość</w:t>
      </w:r>
    </w:p>
    <w:p w:rsidR="00D9257A" w:rsidRPr="00D9257A" w:rsidRDefault="00D9257A" w:rsidP="00D9257A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D9257A">
        <w:rPr>
          <w:rFonts w:ascii="Times New Roman" w:eastAsia="Times New Roman" w:hAnsi="Times New Roman" w:cs="Times New Roman"/>
          <w:szCs w:val="24"/>
          <w:lang w:eastAsia="ar-SA"/>
        </w:rPr>
        <w:t>....................................................................................</w:t>
      </w:r>
    </w:p>
    <w:p w:rsidR="00D9257A" w:rsidRPr="00D9257A" w:rsidRDefault="00D9257A" w:rsidP="00D9257A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D9257A">
        <w:rPr>
          <w:rFonts w:ascii="Times New Roman" w:eastAsia="Times New Roman" w:hAnsi="Times New Roman" w:cs="Times New Roman"/>
          <w:szCs w:val="24"/>
          <w:lang w:eastAsia="ar-SA"/>
        </w:rPr>
        <w:t>ulica, nr mieszkania....................................................</w:t>
      </w:r>
    </w:p>
    <w:p w:rsidR="00D9257A" w:rsidRPr="00D9257A" w:rsidRDefault="00D9257A" w:rsidP="00D9257A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D9257A">
        <w:rPr>
          <w:rFonts w:ascii="Times New Roman" w:eastAsia="Times New Roman" w:hAnsi="Times New Roman" w:cs="Times New Roman"/>
          <w:szCs w:val="24"/>
          <w:lang w:eastAsia="ar-SA"/>
        </w:rPr>
        <w:t>....................................................................................</w:t>
      </w:r>
    </w:p>
    <w:p w:rsidR="00D9257A" w:rsidRPr="00D9257A" w:rsidRDefault="00D9257A" w:rsidP="00D9257A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D9257A">
        <w:rPr>
          <w:rFonts w:ascii="Times New Roman" w:eastAsia="Times New Roman" w:hAnsi="Times New Roman" w:cs="Times New Roman"/>
          <w:szCs w:val="24"/>
          <w:lang w:eastAsia="ar-SA"/>
        </w:rPr>
        <w:t>telefon ........................................................................</w:t>
      </w:r>
    </w:p>
    <w:p w:rsidR="00D9257A" w:rsidRPr="00D9257A" w:rsidRDefault="00D9257A" w:rsidP="00D9257A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D9257A">
        <w:rPr>
          <w:rFonts w:ascii="Times New Roman" w:eastAsia="Times New Roman" w:hAnsi="Times New Roman" w:cs="Times New Roman"/>
          <w:szCs w:val="24"/>
          <w:lang w:eastAsia="ar-SA"/>
        </w:rPr>
        <w:t>Nr PESEL ..................................................................</w:t>
      </w:r>
    </w:p>
    <w:p w:rsidR="00D9257A" w:rsidRPr="00D9257A" w:rsidRDefault="00D9257A" w:rsidP="00656F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D9257A">
        <w:rPr>
          <w:rFonts w:ascii="Times New Roman" w:eastAsia="Times New Roman" w:hAnsi="Times New Roman" w:cs="Times New Roman"/>
          <w:b/>
          <w:szCs w:val="24"/>
          <w:lang w:eastAsia="ar-SA"/>
        </w:rPr>
        <w:t>Prezydent Miasta Tarnobrzega</w:t>
      </w:r>
    </w:p>
    <w:p w:rsidR="00D9257A" w:rsidRPr="00D9257A" w:rsidRDefault="00D9257A" w:rsidP="00656F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D9257A">
        <w:rPr>
          <w:rFonts w:ascii="Times New Roman" w:eastAsia="Times New Roman" w:hAnsi="Times New Roman" w:cs="Times New Roman"/>
          <w:b/>
          <w:szCs w:val="24"/>
          <w:lang w:eastAsia="ar-SA"/>
        </w:rPr>
        <w:t>ul. Kościuszki 32</w:t>
      </w:r>
    </w:p>
    <w:p w:rsidR="00D9257A" w:rsidRPr="00D9257A" w:rsidRDefault="00D9257A" w:rsidP="00656F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D9257A">
        <w:rPr>
          <w:rFonts w:ascii="Times New Roman" w:eastAsia="Times New Roman" w:hAnsi="Times New Roman" w:cs="Times New Roman"/>
          <w:b/>
          <w:szCs w:val="24"/>
          <w:lang w:eastAsia="ar-SA"/>
        </w:rPr>
        <w:t>Tarnobrzeg</w:t>
      </w:r>
    </w:p>
    <w:p w:rsidR="00D9257A" w:rsidRPr="00D9257A" w:rsidRDefault="00D9257A" w:rsidP="00656F44">
      <w:pPr>
        <w:keepNext/>
        <w:numPr>
          <w:ilvl w:val="1"/>
          <w:numId w:val="0"/>
        </w:numPr>
        <w:tabs>
          <w:tab w:val="left" w:pos="0"/>
        </w:tabs>
        <w:suppressAutoHyphens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Cs w:val="24"/>
          <w:lang w:eastAsia="ar-SA"/>
        </w:rPr>
      </w:pPr>
      <w:r w:rsidRPr="00D9257A">
        <w:rPr>
          <w:rFonts w:ascii="Times New Roman" w:eastAsia="Times New Roman" w:hAnsi="Times New Roman" w:cs="Times New Roman"/>
          <w:b/>
          <w:bCs/>
          <w:iCs/>
          <w:szCs w:val="24"/>
          <w:lang w:eastAsia="ar-SA"/>
        </w:rPr>
        <w:t>WNIOSEK</w:t>
      </w:r>
    </w:p>
    <w:p w:rsidR="00D9257A" w:rsidRPr="00D9257A" w:rsidRDefault="00D9257A" w:rsidP="00656F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  <w:r w:rsidRPr="00D9257A">
        <w:rPr>
          <w:rFonts w:ascii="Times New Roman" w:eastAsia="Times New Roman" w:hAnsi="Times New Roman" w:cs="Times New Roman"/>
          <w:szCs w:val="24"/>
          <w:lang w:eastAsia="ar-SA"/>
        </w:rPr>
        <w:t>o orzeczenie konieczności sprawowania przez osobę podlegająca obowiązkowi odbycia zasadniczej służby wojskowej bezpośredniej opieki nad członkiem rodziny.</w:t>
      </w:r>
    </w:p>
    <w:p w:rsidR="00D9257A" w:rsidRPr="00D9257A" w:rsidRDefault="00D9257A" w:rsidP="00D9257A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</w:p>
    <w:p w:rsidR="00D9257A" w:rsidRPr="00D9257A" w:rsidRDefault="00D9257A" w:rsidP="00D925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  <w:r w:rsidRPr="00D9257A">
        <w:rPr>
          <w:rFonts w:ascii="Times New Roman" w:eastAsia="Times New Roman" w:hAnsi="Times New Roman" w:cs="Times New Roman"/>
          <w:szCs w:val="24"/>
          <w:lang w:eastAsia="ar-SA"/>
        </w:rPr>
        <w:t>Osoba podlegająca obowiązkowi odbycia zasadniczej służby wojskowej – żołnierza* ..................................................................................................</w:t>
      </w:r>
    </w:p>
    <w:p w:rsidR="00D9257A" w:rsidRPr="00D9257A" w:rsidRDefault="00D9257A" w:rsidP="00D925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D9257A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Nazwisko i imię</w:t>
      </w:r>
    </w:p>
    <w:p w:rsidR="00D9257A" w:rsidRPr="00D9257A" w:rsidRDefault="00D9257A" w:rsidP="00D9257A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D9257A">
        <w:rPr>
          <w:rFonts w:ascii="Times New Roman" w:eastAsia="Times New Roman" w:hAnsi="Times New Roman" w:cs="Times New Roman"/>
          <w:szCs w:val="24"/>
          <w:lang w:eastAsia="ar-SA"/>
        </w:rPr>
        <w:t>syn ................................ rok urodzenia .........</w:t>
      </w:r>
      <w:r w:rsidR="00656F44">
        <w:rPr>
          <w:rFonts w:ascii="Times New Roman" w:eastAsia="Times New Roman" w:hAnsi="Times New Roman" w:cs="Times New Roman"/>
          <w:szCs w:val="24"/>
          <w:lang w:eastAsia="ar-SA"/>
        </w:rPr>
        <w:t>............ zam. w .......</w:t>
      </w:r>
      <w:r w:rsidRPr="00D9257A">
        <w:rPr>
          <w:rFonts w:ascii="Times New Roman" w:eastAsia="Times New Roman" w:hAnsi="Times New Roman" w:cs="Times New Roman"/>
          <w:szCs w:val="24"/>
          <w:lang w:eastAsia="ar-SA"/>
        </w:rPr>
        <w:t>..............................................</w:t>
      </w:r>
    </w:p>
    <w:p w:rsidR="00D9257A" w:rsidRPr="00D9257A" w:rsidRDefault="00D9257A" w:rsidP="00D925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D9257A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Imię ojca </w:t>
      </w:r>
    </w:p>
    <w:p w:rsidR="00D9257A" w:rsidRPr="00D9257A" w:rsidRDefault="00D9257A" w:rsidP="00D9257A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D9257A">
        <w:rPr>
          <w:rFonts w:ascii="Times New Roman" w:eastAsia="Times New Roman" w:hAnsi="Times New Roman" w:cs="Times New Roman"/>
          <w:szCs w:val="24"/>
          <w:lang w:eastAsia="ar-SA"/>
        </w:rPr>
        <w:t>................................................................................................................................</w:t>
      </w:r>
      <w:r w:rsidR="00656F44">
        <w:rPr>
          <w:rFonts w:ascii="Times New Roman" w:eastAsia="Times New Roman" w:hAnsi="Times New Roman" w:cs="Times New Roman"/>
          <w:szCs w:val="24"/>
          <w:lang w:eastAsia="ar-SA"/>
        </w:rPr>
        <w:t>.......................</w:t>
      </w:r>
    </w:p>
    <w:p w:rsidR="00D9257A" w:rsidRPr="00D9257A" w:rsidRDefault="00D9257A" w:rsidP="00D9257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ar-SA"/>
        </w:rPr>
      </w:pPr>
    </w:p>
    <w:p w:rsidR="00D9257A" w:rsidRPr="00D9257A" w:rsidRDefault="00D9257A" w:rsidP="00D9257A">
      <w:pPr>
        <w:numPr>
          <w:ilvl w:val="0"/>
          <w:numId w:val="26"/>
        </w:num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D9257A">
        <w:rPr>
          <w:rFonts w:ascii="Times New Roman" w:eastAsia="Times New Roman" w:hAnsi="Times New Roman" w:cs="Times New Roman"/>
          <w:szCs w:val="24"/>
          <w:lang w:eastAsia="ar-SA"/>
        </w:rPr>
        <w:t>odbywającego zasadniczą służbę wojskową w Jednostce Wojskowej nr ...................................... adres jednostki ...........................................................................</w:t>
      </w:r>
      <w:r w:rsidR="00656F44">
        <w:rPr>
          <w:rFonts w:ascii="Times New Roman" w:eastAsia="Times New Roman" w:hAnsi="Times New Roman" w:cs="Times New Roman"/>
          <w:szCs w:val="24"/>
          <w:lang w:eastAsia="ar-SA"/>
        </w:rPr>
        <w:t>......</w:t>
      </w:r>
    </w:p>
    <w:p w:rsidR="00D9257A" w:rsidRPr="00D9257A" w:rsidRDefault="00D9257A" w:rsidP="00D9257A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D9257A">
        <w:rPr>
          <w:rFonts w:ascii="Times New Roman" w:eastAsia="Times New Roman" w:hAnsi="Times New Roman" w:cs="Times New Roman"/>
          <w:szCs w:val="24"/>
          <w:lang w:eastAsia="ar-SA"/>
        </w:rPr>
        <w:t>Powołany do służby wojskowej przez Wojskową Komendę Uzupełnień w Nisku *.</w:t>
      </w:r>
    </w:p>
    <w:p w:rsidR="00D9257A" w:rsidRPr="00D9257A" w:rsidRDefault="00D9257A" w:rsidP="00D9257A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D9257A">
        <w:rPr>
          <w:rFonts w:ascii="Times New Roman" w:eastAsia="Times New Roman" w:hAnsi="Times New Roman" w:cs="Times New Roman"/>
          <w:szCs w:val="24"/>
          <w:lang w:eastAsia="ar-SA"/>
        </w:rPr>
        <w:t>Źródła dochodu osoby z kartą powołania – żołnierza* .........................................................................</w:t>
      </w:r>
      <w:r w:rsidR="00656F44">
        <w:rPr>
          <w:rFonts w:ascii="Times New Roman" w:eastAsia="Times New Roman" w:hAnsi="Times New Roman" w:cs="Times New Roman"/>
          <w:szCs w:val="24"/>
          <w:lang w:eastAsia="ar-SA"/>
        </w:rPr>
        <w:t>..............................................................................</w:t>
      </w:r>
    </w:p>
    <w:p w:rsidR="00D9257A" w:rsidRPr="00D9257A" w:rsidRDefault="00D9257A" w:rsidP="00D925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D9257A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D9257A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D9257A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D9257A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D9257A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D9257A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D9257A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D9257A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Miejsce zatrudnienia i wysokość zarobków</w:t>
      </w:r>
    </w:p>
    <w:p w:rsidR="00D9257A" w:rsidRPr="00D9257A" w:rsidRDefault="00D9257A" w:rsidP="00D9257A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D9257A">
        <w:rPr>
          <w:rFonts w:ascii="Times New Roman" w:eastAsia="Times New Roman" w:hAnsi="Times New Roman" w:cs="Times New Roman"/>
          <w:szCs w:val="24"/>
          <w:lang w:eastAsia="ar-SA"/>
        </w:rPr>
        <w:t>................................................................................................................................</w:t>
      </w:r>
      <w:r w:rsidR="00656F44">
        <w:rPr>
          <w:rFonts w:ascii="Times New Roman" w:eastAsia="Times New Roman" w:hAnsi="Times New Roman" w:cs="Times New Roman"/>
          <w:szCs w:val="24"/>
          <w:lang w:eastAsia="ar-SA"/>
        </w:rPr>
        <w:t>.......................</w:t>
      </w:r>
    </w:p>
    <w:p w:rsidR="00D9257A" w:rsidRPr="00D9257A" w:rsidRDefault="00D9257A" w:rsidP="00D9257A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D9257A">
        <w:rPr>
          <w:rFonts w:ascii="Times New Roman" w:eastAsia="Times New Roman" w:hAnsi="Times New Roman" w:cs="Times New Roman"/>
          <w:szCs w:val="24"/>
          <w:lang w:eastAsia="ar-SA"/>
        </w:rPr>
        <w:t>Powyższy wniosek uzasadniam następująco:</w:t>
      </w:r>
    </w:p>
    <w:p w:rsidR="00D9257A" w:rsidRPr="00D9257A" w:rsidRDefault="00D9257A" w:rsidP="00D9257A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D9257A">
        <w:rPr>
          <w:rFonts w:ascii="Times New Roman" w:eastAsia="Times New Roman" w:hAnsi="Times New Roman" w:cs="Times New Roman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6F44">
        <w:rPr>
          <w:rFonts w:ascii="Times New Roman" w:eastAsia="Times New Roman" w:hAnsi="Times New Roman" w:cs="Times New Roman"/>
          <w:szCs w:val="24"/>
          <w:lang w:eastAsia="ar-SA"/>
        </w:rPr>
        <w:t>............................................................................................................................</w:t>
      </w:r>
    </w:p>
    <w:p w:rsidR="00D9257A" w:rsidRPr="00D9257A" w:rsidRDefault="00D9257A" w:rsidP="00D9257A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</w:p>
    <w:p w:rsidR="00D9257A" w:rsidRPr="00D9257A" w:rsidRDefault="00D9257A" w:rsidP="00D9257A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</w:p>
    <w:p w:rsidR="00D9257A" w:rsidRPr="00D9257A" w:rsidRDefault="00D9257A" w:rsidP="00656F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257A">
        <w:rPr>
          <w:rFonts w:ascii="Times New Roman" w:eastAsia="Times New Roman" w:hAnsi="Times New Roman" w:cs="Times New Roman"/>
          <w:szCs w:val="24"/>
          <w:lang w:eastAsia="ar-SA"/>
        </w:rPr>
        <w:t>Tarnobrzeg, dnia ......................... 20.…r.</w:t>
      </w:r>
      <w:r w:rsidRPr="00D9257A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D9257A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D9257A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D9257A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D9257A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D9257A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</w:t>
      </w:r>
      <w:r w:rsidR="00656F44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</w:t>
      </w:r>
    </w:p>
    <w:p w:rsidR="00D9257A" w:rsidRPr="00D9257A" w:rsidRDefault="00D9257A" w:rsidP="00D925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9257A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D9257A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D9257A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D9257A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D9257A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D9257A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D9257A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D9257A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D9257A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D9257A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D9257A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D9257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Podpis</w:t>
      </w:r>
    </w:p>
    <w:p w:rsidR="00D9257A" w:rsidRPr="00D9257A" w:rsidRDefault="00D9257A" w:rsidP="00D925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9257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* niepotrzebne skreślić</w:t>
      </w:r>
    </w:p>
    <w:p w:rsidR="008D292F" w:rsidRDefault="008D292F" w:rsidP="007E0657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8D292F" w:rsidRDefault="00656F44" w:rsidP="007E0657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br/>
      </w:r>
      <w:r>
        <w:rPr>
          <w:rFonts w:ascii="Times New Roman" w:eastAsiaTheme="minorEastAsia" w:hAnsi="Times New Roman" w:cs="Times New Roman"/>
          <w:sz w:val="20"/>
          <w:szCs w:val="20"/>
        </w:rPr>
        <w:br/>
      </w:r>
    </w:p>
    <w:p w:rsidR="009049F3" w:rsidRPr="009049F3" w:rsidRDefault="009049F3" w:rsidP="009049F3">
      <w:pPr>
        <w:numPr>
          <w:ilvl w:val="0"/>
          <w:numId w:val="2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9049F3">
        <w:rPr>
          <w:rFonts w:ascii="Times New Roman" w:eastAsia="Times New Roman" w:hAnsi="Times New Roman" w:cs="Times New Roman"/>
          <w:b/>
          <w:szCs w:val="24"/>
          <w:lang w:eastAsia="ar-SA"/>
        </w:rPr>
        <w:lastRenderedPageBreak/>
        <w:t>Na utrzymaniu – pod bezpośrednią opieką osoby z kartą powołania – żołnierza* pozostają następujący członkowie rodziny:</w:t>
      </w:r>
    </w:p>
    <w:p w:rsidR="009049F3" w:rsidRPr="009049F3" w:rsidRDefault="009049F3" w:rsidP="009049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tbl>
      <w:tblPr>
        <w:tblW w:w="985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30"/>
        <w:gridCol w:w="2119"/>
        <w:gridCol w:w="2420"/>
        <w:gridCol w:w="1472"/>
        <w:gridCol w:w="1864"/>
        <w:gridCol w:w="1446"/>
      </w:tblGrid>
      <w:tr w:rsidR="009049F3" w:rsidRPr="009049F3" w:rsidTr="008E0BBB">
        <w:trPr>
          <w:trHeight w:val="108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4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4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Nazwisko i imię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4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Stopień pokrewieństwa    w stosunku do osoby podlegającej obowiązkowi odbycia zasadniczej służby wojskowej – żołnierza*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4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Nr PESEL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4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Źródła utrzymania i wysokość dochodów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4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Uwagi</w:t>
            </w:r>
          </w:p>
        </w:tc>
      </w:tr>
      <w:tr w:rsidR="009049F3" w:rsidRPr="009049F3" w:rsidTr="008E0BBB">
        <w:trPr>
          <w:trHeight w:val="269"/>
          <w:jc w:val="center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049F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049F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049F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049F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049F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049F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</w:t>
            </w:r>
          </w:p>
        </w:tc>
      </w:tr>
      <w:tr w:rsidR="009049F3" w:rsidRPr="009049F3" w:rsidTr="008E0BBB">
        <w:trPr>
          <w:trHeight w:val="562"/>
          <w:jc w:val="center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9049F3" w:rsidRPr="009049F3" w:rsidTr="008E0BBB">
        <w:trPr>
          <w:trHeight w:val="563"/>
          <w:jc w:val="center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9049F3" w:rsidRPr="009049F3" w:rsidTr="008E0BBB">
        <w:trPr>
          <w:trHeight w:val="563"/>
          <w:jc w:val="center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9049F3" w:rsidRPr="009049F3" w:rsidTr="008E0BBB">
        <w:trPr>
          <w:trHeight w:val="563"/>
          <w:jc w:val="center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</w:tbl>
    <w:p w:rsidR="009049F3" w:rsidRPr="009049F3" w:rsidRDefault="009049F3" w:rsidP="009049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9049F3" w:rsidRPr="009049F3" w:rsidRDefault="009049F3" w:rsidP="009049F3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9049F3">
        <w:rPr>
          <w:rFonts w:ascii="Times New Roman" w:eastAsia="Times New Roman" w:hAnsi="Times New Roman" w:cs="Times New Roman"/>
          <w:szCs w:val="24"/>
          <w:lang w:eastAsia="ar-SA"/>
        </w:rPr>
        <w:t>Ww. osoby zamieszkują w ..................................................................................................................</w:t>
      </w:r>
    </w:p>
    <w:p w:rsidR="009049F3" w:rsidRPr="009049F3" w:rsidRDefault="009049F3" w:rsidP="009049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049F3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9049F3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9049F3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9049F3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9049F3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Miejsce zamieszkania (kod, miejscowość, ulica, nr domu</w:t>
      </w:r>
      <w:r w:rsidRPr="009049F3">
        <w:rPr>
          <w:rFonts w:ascii="Times New Roman" w:eastAsia="Times New Roman" w:hAnsi="Times New Roman" w:cs="Times New Roman"/>
          <w:sz w:val="16"/>
          <w:szCs w:val="16"/>
          <w:lang w:eastAsia="ar-SA"/>
        </w:rPr>
        <w:t>)</w:t>
      </w:r>
    </w:p>
    <w:p w:rsidR="009049F3" w:rsidRPr="009049F3" w:rsidRDefault="009049F3" w:rsidP="009049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9049F3" w:rsidRPr="009049F3" w:rsidRDefault="009049F3" w:rsidP="009049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9049F3">
        <w:rPr>
          <w:rFonts w:ascii="Times New Roman" w:eastAsia="Times New Roman" w:hAnsi="Times New Roman" w:cs="Times New Roman"/>
          <w:szCs w:val="24"/>
          <w:lang w:eastAsia="ar-SA"/>
        </w:rPr>
        <w:t>Stwierdza się, że dane dot. wyżej wymienionych osób wykazane w rubryce 2-4 oraz miejsce ich zamieszkania są zgodne z danymi zawartymi w dowodach osobistych:</w:t>
      </w:r>
    </w:p>
    <w:p w:rsidR="009049F3" w:rsidRPr="009049F3" w:rsidRDefault="009049F3" w:rsidP="009049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9049F3" w:rsidRPr="009049F3" w:rsidRDefault="009049F3" w:rsidP="009049F3">
      <w:pPr>
        <w:numPr>
          <w:ilvl w:val="0"/>
          <w:numId w:val="2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9049F3">
        <w:rPr>
          <w:rFonts w:ascii="Times New Roman" w:eastAsia="Times New Roman" w:hAnsi="Times New Roman" w:cs="Times New Roman"/>
          <w:szCs w:val="24"/>
          <w:lang w:eastAsia="ar-SA"/>
        </w:rPr>
        <w:t>........................................................</w:t>
      </w:r>
    </w:p>
    <w:p w:rsidR="009049F3" w:rsidRPr="009049F3" w:rsidRDefault="009049F3" w:rsidP="009049F3">
      <w:pPr>
        <w:numPr>
          <w:ilvl w:val="0"/>
          <w:numId w:val="2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9049F3">
        <w:rPr>
          <w:rFonts w:ascii="Times New Roman" w:eastAsia="Times New Roman" w:hAnsi="Times New Roman" w:cs="Times New Roman"/>
          <w:szCs w:val="24"/>
          <w:lang w:eastAsia="ar-SA"/>
        </w:rPr>
        <w:t>........................................................</w:t>
      </w:r>
    </w:p>
    <w:p w:rsidR="009049F3" w:rsidRPr="009049F3" w:rsidRDefault="009049F3" w:rsidP="009049F3">
      <w:pPr>
        <w:numPr>
          <w:ilvl w:val="0"/>
          <w:numId w:val="2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9049F3">
        <w:rPr>
          <w:rFonts w:ascii="Times New Roman" w:eastAsia="Times New Roman" w:hAnsi="Times New Roman" w:cs="Times New Roman"/>
          <w:szCs w:val="24"/>
          <w:lang w:eastAsia="ar-SA"/>
        </w:rPr>
        <w:t>........................................................</w:t>
      </w:r>
    </w:p>
    <w:p w:rsidR="009049F3" w:rsidRPr="009049F3" w:rsidRDefault="009049F3" w:rsidP="009049F3">
      <w:pPr>
        <w:numPr>
          <w:ilvl w:val="0"/>
          <w:numId w:val="2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9049F3">
        <w:rPr>
          <w:rFonts w:ascii="Times New Roman" w:eastAsia="Times New Roman" w:hAnsi="Times New Roman" w:cs="Times New Roman"/>
          <w:szCs w:val="24"/>
          <w:lang w:eastAsia="ar-SA"/>
        </w:rPr>
        <w:t>........................................................</w:t>
      </w:r>
    </w:p>
    <w:p w:rsidR="009049F3" w:rsidRPr="009049F3" w:rsidRDefault="009049F3" w:rsidP="009049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9049F3" w:rsidRPr="009049F3" w:rsidRDefault="009049F3" w:rsidP="009049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9049F3">
        <w:rPr>
          <w:rFonts w:ascii="Times New Roman" w:eastAsia="Times New Roman" w:hAnsi="Times New Roman" w:cs="Times New Roman"/>
          <w:szCs w:val="24"/>
          <w:lang w:eastAsia="ar-SA"/>
        </w:rPr>
        <w:t>Tarnobrzeg, dnia .................................. 20</w:t>
      </w:r>
      <w:r w:rsidR="00F61CFA">
        <w:rPr>
          <w:rFonts w:ascii="Times New Roman" w:eastAsia="Times New Roman" w:hAnsi="Times New Roman" w:cs="Times New Roman"/>
          <w:szCs w:val="24"/>
          <w:lang w:eastAsia="ar-SA"/>
        </w:rPr>
        <w:t>…</w:t>
      </w:r>
      <w:r w:rsidRPr="009049F3">
        <w:rPr>
          <w:rFonts w:ascii="Times New Roman" w:eastAsia="Times New Roman" w:hAnsi="Times New Roman" w:cs="Times New Roman"/>
          <w:szCs w:val="24"/>
          <w:lang w:eastAsia="ar-SA"/>
        </w:rPr>
        <w:t>.. r.</w:t>
      </w:r>
      <w:r w:rsidRPr="009049F3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9049F3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9049F3">
        <w:rPr>
          <w:rFonts w:ascii="Times New Roman" w:eastAsia="Times New Roman" w:hAnsi="Times New Roman" w:cs="Times New Roman"/>
          <w:szCs w:val="24"/>
          <w:lang w:eastAsia="ar-SA"/>
        </w:rPr>
        <w:tab/>
        <w:t>.............................................</w:t>
      </w:r>
    </w:p>
    <w:p w:rsidR="009049F3" w:rsidRPr="009049F3" w:rsidRDefault="009049F3" w:rsidP="009049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049F3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9049F3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9049F3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9049F3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9049F3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9049F3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9049F3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9049F3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9049F3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9049F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Podpis pracownika Urzędu</w:t>
      </w:r>
    </w:p>
    <w:p w:rsidR="009049F3" w:rsidRPr="009049F3" w:rsidRDefault="009049F3" w:rsidP="009049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9049F3" w:rsidRPr="009049F3" w:rsidRDefault="009049F3" w:rsidP="009049F3">
      <w:pPr>
        <w:numPr>
          <w:ilvl w:val="0"/>
          <w:numId w:val="2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9049F3">
        <w:rPr>
          <w:rFonts w:ascii="Times New Roman" w:eastAsia="Times New Roman" w:hAnsi="Times New Roman" w:cs="Times New Roman"/>
          <w:b/>
          <w:szCs w:val="24"/>
          <w:lang w:eastAsia="ar-SA"/>
        </w:rPr>
        <w:t>Członkowie rodziny nie będący na utrzymaniu osoby z kartą powołania – żołnierza*:</w:t>
      </w:r>
    </w:p>
    <w:p w:rsidR="009049F3" w:rsidRPr="009049F3" w:rsidRDefault="009049F3" w:rsidP="009049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30"/>
        <w:gridCol w:w="2119"/>
        <w:gridCol w:w="2727"/>
        <w:gridCol w:w="1206"/>
        <w:gridCol w:w="1823"/>
        <w:gridCol w:w="1446"/>
      </w:tblGrid>
      <w:tr w:rsidR="009049F3" w:rsidRPr="009049F3" w:rsidTr="008E0BBB">
        <w:trPr>
          <w:trHeight w:val="948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4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4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Nazwisko i imię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4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Stopień pokrewieństwa          w stosunku do osoby podlegającej obowiązkowi odbycia zasadniczej służby wojskowej – żołnierza*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4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PESEL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4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Źródła utrzymania i wysokość dochodów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4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Uwagi</w:t>
            </w:r>
          </w:p>
        </w:tc>
      </w:tr>
      <w:tr w:rsidR="009049F3" w:rsidRPr="009049F3" w:rsidTr="008E0BBB">
        <w:trPr>
          <w:trHeight w:val="247"/>
          <w:jc w:val="center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4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4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4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4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4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4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</w:tr>
      <w:tr w:rsidR="009049F3" w:rsidRPr="009049F3" w:rsidTr="008E0BBB">
        <w:trPr>
          <w:trHeight w:val="489"/>
          <w:jc w:val="center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9049F3" w:rsidRPr="009049F3" w:rsidTr="008E0BBB">
        <w:trPr>
          <w:trHeight w:val="490"/>
          <w:jc w:val="center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9049F3" w:rsidRPr="009049F3" w:rsidTr="008E0BBB">
        <w:trPr>
          <w:trHeight w:val="490"/>
          <w:jc w:val="center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9049F3" w:rsidRPr="009049F3" w:rsidTr="008E0BBB">
        <w:trPr>
          <w:trHeight w:val="490"/>
          <w:jc w:val="center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F3" w:rsidRPr="009049F3" w:rsidRDefault="009049F3" w:rsidP="00904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</w:tbl>
    <w:p w:rsidR="009049F3" w:rsidRPr="009049F3" w:rsidRDefault="009049F3" w:rsidP="009049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9049F3" w:rsidRPr="009049F3" w:rsidRDefault="009049F3" w:rsidP="009049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049F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*niepotrzebne skreślić</w:t>
      </w:r>
    </w:p>
    <w:p w:rsidR="009049F3" w:rsidRPr="009049F3" w:rsidRDefault="009049F3" w:rsidP="009049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9049F3" w:rsidRPr="009049F3" w:rsidRDefault="009049F3" w:rsidP="009049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9049F3" w:rsidRPr="009049F3" w:rsidRDefault="009049F3" w:rsidP="009049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9049F3" w:rsidRPr="009049F3" w:rsidRDefault="009049F3" w:rsidP="009049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9049F3">
        <w:rPr>
          <w:rFonts w:ascii="Times New Roman" w:eastAsia="Times New Roman" w:hAnsi="Times New Roman" w:cs="Times New Roman"/>
          <w:b/>
          <w:szCs w:val="24"/>
          <w:lang w:eastAsia="ar-SA"/>
        </w:rPr>
        <w:t>POUCZENIE</w:t>
      </w:r>
    </w:p>
    <w:p w:rsidR="009049F3" w:rsidRPr="009049F3" w:rsidRDefault="009049F3" w:rsidP="009049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9049F3" w:rsidRPr="009049F3" w:rsidRDefault="009049F3" w:rsidP="009049F3">
      <w:pPr>
        <w:numPr>
          <w:ilvl w:val="1"/>
          <w:numId w:val="30"/>
        </w:numPr>
        <w:tabs>
          <w:tab w:val="left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9049F3">
        <w:rPr>
          <w:rFonts w:ascii="Times New Roman" w:eastAsia="Times New Roman" w:hAnsi="Times New Roman" w:cs="Times New Roman"/>
          <w:szCs w:val="24"/>
          <w:lang w:eastAsia="ar-SA"/>
        </w:rPr>
        <w:t>Wniosek o orzeczenie konieczności sprawowania przez osobę podlegającą obowiązkowi odbycia zasadniczej służby wojskowej może wnieść osoba podlegająca obowiązkowi odbycia zasadniczej służby wojskowej lub członek jej rodziny.</w:t>
      </w:r>
    </w:p>
    <w:p w:rsidR="009049F3" w:rsidRPr="009049F3" w:rsidRDefault="009049F3" w:rsidP="009049F3">
      <w:pPr>
        <w:tabs>
          <w:tab w:val="left" w:pos="36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9049F3" w:rsidRPr="009049F3" w:rsidRDefault="009049F3" w:rsidP="009049F3">
      <w:pPr>
        <w:numPr>
          <w:ilvl w:val="1"/>
          <w:numId w:val="30"/>
        </w:numPr>
        <w:tabs>
          <w:tab w:val="left" w:pos="360"/>
          <w:tab w:val="num" w:pos="426"/>
          <w:tab w:val="left" w:pos="2268"/>
        </w:tabs>
        <w:suppressAutoHyphens/>
        <w:spacing w:after="0" w:line="240" w:lineRule="auto"/>
        <w:ind w:left="426" w:right="-143" w:hanging="426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9049F3">
        <w:rPr>
          <w:rFonts w:ascii="Times New Roman" w:eastAsia="Times New Roman" w:hAnsi="Times New Roman" w:cs="Times New Roman"/>
          <w:szCs w:val="24"/>
          <w:lang w:eastAsia="ar-SA"/>
        </w:rPr>
        <w:t xml:space="preserve">Osoba podlegająca obowiązkowi odbycia zasadniczej służby wojskowej korzystająca </w:t>
      </w:r>
      <w:r w:rsidRPr="009049F3">
        <w:rPr>
          <w:rFonts w:ascii="Times New Roman" w:eastAsia="Times New Roman" w:hAnsi="Times New Roman" w:cs="Times New Roman"/>
          <w:szCs w:val="24"/>
          <w:lang w:eastAsia="ar-SA"/>
        </w:rPr>
        <w:br/>
        <w:t xml:space="preserve">z odroczenia zasadniczej służby wojskowej jest obowiązana stawić się przed wojskowym komendantem uzupełnień niezwłocznie po upływie okresu odroczenia (art. 40 ustawy </w:t>
      </w:r>
      <w:r>
        <w:rPr>
          <w:rFonts w:ascii="Times New Roman" w:eastAsia="Times New Roman" w:hAnsi="Times New Roman" w:cs="Times New Roman"/>
          <w:szCs w:val="24"/>
          <w:lang w:eastAsia="ar-SA"/>
        </w:rPr>
        <w:br/>
      </w:r>
      <w:r w:rsidRPr="009049F3">
        <w:rPr>
          <w:rFonts w:ascii="Times New Roman" w:eastAsia="Times New Roman" w:hAnsi="Times New Roman" w:cs="Times New Roman"/>
          <w:szCs w:val="24"/>
          <w:lang w:eastAsia="ar-SA"/>
        </w:rPr>
        <w:t>z dnia 21 listopada 1967 r. o powszechnym obowiązku obrony RP (t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.j. </w:t>
      </w:r>
      <w:r w:rsidRPr="009049F3">
        <w:rPr>
          <w:rFonts w:ascii="Times New Roman" w:eastAsia="Times New Roman" w:hAnsi="Times New Roman" w:cs="Times New Roman"/>
          <w:szCs w:val="24"/>
          <w:lang w:eastAsia="ar-SA"/>
        </w:rPr>
        <w:t>Dz.U. z 20</w:t>
      </w:r>
      <w:r>
        <w:rPr>
          <w:rFonts w:ascii="Times New Roman" w:eastAsia="Times New Roman" w:hAnsi="Times New Roman" w:cs="Times New Roman"/>
          <w:szCs w:val="24"/>
          <w:lang w:eastAsia="ar-SA"/>
        </w:rPr>
        <w:t>21</w:t>
      </w:r>
      <w:r w:rsidRPr="009049F3">
        <w:rPr>
          <w:rFonts w:ascii="Times New Roman" w:eastAsia="Times New Roman" w:hAnsi="Times New Roman" w:cs="Times New Roman"/>
          <w:szCs w:val="24"/>
          <w:lang w:eastAsia="ar-SA"/>
        </w:rPr>
        <w:t xml:space="preserve"> r., poz. </w:t>
      </w:r>
      <w:r>
        <w:rPr>
          <w:rFonts w:ascii="Times New Roman" w:eastAsia="Times New Roman" w:hAnsi="Times New Roman" w:cs="Times New Roman"/>
          <w:szCs w:val="24"/>
          <w:lang w:eastAsia="ar-SA"/>
        </w:rPr>
        <w:t>372 ze zm.</w:t>
      </w:r>
      <w:r w:rsidRPr="009049F3">
        <w:rPr>
          <w:rFonts w:ascii="Times New Roman" w:eastAsia="Times New Roman" w:hAnsi="Times New Roman" w:cs="Times New Roman"/>
          <w:szCs w:val="24"/>
          <w:lang w:eastAsia="ar-SA"/>
        </w:rPr>
        <w:t>).</w:t>
      </w:r>
    </w:p>
    <w:p w:rsidR="009049F3" w:rsidRPr="009049F3" w:rsidRDefault="009049F3" w:rsidP="009049F3">
      <w:pPr>
        <w:tabs>
          <w:tab w:val="left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9049F3" w:rsidRPr="009049F3" w:rsidRDefault="009049F3" w:rsidP="009049F3">
      <w:pPr>
        <w:numPr>
          <w:ilvl w:val="1"/>
          <w:numId w:val="30"/>
        </w:numPr>
        <w:tabs>
          <w:tab w:val="left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9049F3">
        <w:rPr>
          <w:rFonts w:ascii="Times New Roman" w:eastAsia="Times New Roman" w:hAnsi="Times New Roman" w:cs="Times New Roman"/>
          <w:szCs w:val="24"/>
          <w:lang w:eastAsia="ar-SA"/>
        </w:rPr>
        <w:t>Kto wbrew obowiązkom wynikającym z ustawy lub przepisów wydanych na jej podstawie, nie zgłasza się w celu uregulowania stosunku do powszechnego obowiązku obrony podlega grzywnie albo karze ograniczenia wolności (art. 224 pkt 2 ustawy z dnia 21listopada1967r. o powszechnym obowiązku obrony RP – t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.j. </w:t>
      </w:r>
      <w:r w:rsidRPr="009049F3">
        <w:rPr>
          <w:rFonts w:ascii="Times New Roman" w:eastAsia="Times New Roman" w:hAnsi="Times New Roman" w:cs="Times New Roman"/>
          <w:szCs w:val="24"/>
          <w:lang w:eastAsia="ar-SA"/>
        </w:rPr>
        <w:t>Dz.U. z 20</w:t>
      </w:r>
      <w:r>
        <w:rPr>
          <w:rFonts w:ascii="Times New Roman" w:eastAsia="Times New Roman" w:hAnsi="Times New Roman" w:cs="Times New Roman"/>
          <w:szCs w:val="24"/>
          <w:lang w:eastAsia="ar-SA"/>
        </w:rPr>
        <w:t>21</w:t>
      </w:r>
      <w:r w:rsidRPr="009049F3">
        <w:rPr>
          <w:rFonts w:ascii="Times New Roman" w:eastAsia="Times New Roman" w:hAnsi="Times New Roman" w:cs="Times New Roman"/>
          <w:szCs w:val="24"/>
          <w:lang w:eastAsia="ar-SA"/>
        </w:rPr>
        <w:t xml:space="preserve"> r., </w:t>
      </w:r>
      <w:r w:rsidR="00F61CFA">
        <w:rPr>
          <w:rFonts w:ascii="Times New Roman" w:eastAsia="Times New Roman" w:hAnsi="Times New Roman" w:cs="Times New Roman"/>
          <w:szCs w:val="24"/>
          <w:lang w:eastAsia="ar-SA"/>
        </w:rPr>
        <w:br/>
      </w:r>
      <w:r w:rsidRPr="009049F3">
        <w:rPr>
          <w:rFonts w:ascii="Times New Roman" w:eastAsia="Times New Roman" w:hAnsi="Times New Roman" w:cs="Times New Roman"/>
          <w:szCs w:val="24"/>
          <w:lang w:eastAsia="ar-SA"/>
        </w:rPr>
        <w:t xml:space="preserve">poz. </w:t>
      </w:r>
      <w:r>
        <w:rPr>
          <w:rFonts w:ascii="Times New Roman" w:eastAsia="Times New Roman" w:hAnsi="Times New Roman" w:cs="Times New Roman"/>
          <w:szCs w:val="24"/>
          <w:lang w:eastAsia="ar-SA"/>
        </w:rPr>
        <w:t>372 ze zm.)</w:t>
      </w:r>
      <w:r w:rsidRPr="009049F3">
        <w:rPr>
          <w:rFonts w:ascii="Times New Roman" w:eastAsia="Times New Roman" w:hAnsi="Times New Roman" w:cs="Times New Roman"/>
          <w:szCs w:val="24"/>
          <w:lang w:eastAsia="ar-SA"/>
        </w:rPr>
        <w:t>.</w:t>
      </w:r>
    </w:p>
    <w:p w:rsidR="009049F3" w:rsidRPr="009049F3" w:rsidRDefault="009049F3" w:rsidP="009049F3">
      <w:pPr>
        <w:tabs>
          <w:tab w:val="left" w:pos="540"/>
        </w:tabs>
        <w:suppressAutoHyphens/>
        <w:spacing w:after="0" w:line="240" w:lineRule="auto"/>
        <w:ind w:left="540" w:hanging="540"/>
        <w:rPr>
          <w:rFonts w:ascii="Times New Roman" w:eastAsia="Times New Roman" w:hAnsi="Times New Roman" w:cs="Times New Roman"/>
          <w:szCs w:val="24"/>
          <w:lang w:eastAsia="ar-SA"/>
        </w:rPr>
      </w:pPr>
    </w:p>
    <w:p w:rsidR="009049F3" w:rsidRPr="009049F3" w:rsidRDefault="009049F3" w:rsidP="009049F3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</w:p>
    <w:p w:rsidR="008D292F" w:rsidRPr="007E0657" w:rsidRDefault="008D292F" w:rsidP="007E0657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sectPr w:rsidR="008D292F" w:rsidRPr="007E0657" w:rsidSect="00604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7"/>
    <w:multiLevelType w:val="singleLevel"/>
    <w:tmpl w:val="00000007"/>
    <w:name w:val="WW8Num12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8"/>
    <w:multiLevelType w:val="singleLevel"/>
    <w:tmpl w:val="00000008"/>
    <w:name w:val="WW8Num1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0000000A"/>
    <w:multiLevelType w:val="singleLevel"/>
    <w:tmpl w:val="0000000A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A2ADF"/>
    <w:multiLevelType w:val="hybridMultilevel"/>
    <w:tmpl w:val="C456C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57FA8"/>
    <w:multiLevelType w:val="multilevel"/>
    <w:tmpl w:val="782C8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5D05BE"/>
    <w:multiLevelType w:val="multilevel"/>
    <w:tmpl w:val="D402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331278"/>
    <w:multiLevelType w:val="hybridMultilevel"/>
    <w:tmpl w:val="7FB4BC5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C2013E4"/>
    <w:multiLevelType w:val="multilevel"/>
    <w:tmpl w:val="81A8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EB139C"/>
    <w:multiLevelType w:val="hybridMultilevel"/>
    <w:tmpl w:val="140A3054"/>
    <w:lvl w:ilvl="0" w:tplc="0415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4">
    <w:nsid w:val="35071E1E"/>
    <w:multiLevelType w:val="hybridMultilevel"/>
    <w:tmpl w:val="8B64F1FA"/>
    <w:lvl w:ilvl="0" w:tplc="90F2321C">
      <w:start w:val="1"/>
      <w:numFmt w:val="decimal"/>
      <w:lvlText w:val="%1."/>
      <w:lvlJc w:val="left"/>
      <w:pPr>
        <w:ind w:left="644" w:hanging="360"/>
      </w:pPr>
      <w:rPr>
        <w:rFonts w:ascii="Arial" w:eastAsiaTheme="minorEastAsia" w:hAnsi="Arial" w:cs="Arial"/>
        <w:b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7F501C"/>
    <w:multiLevelType w:val="multilevel"/>
    <w:tmpl w:val="7A12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295" w:hanging="49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9A3FF5"/>
    <w:multiLevelType w:val="hybridMultilevel"/>
    <w:tmpl w:val="951271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E950C65"/>
    <w:multiLevelType w:val="multilevel"/>
    <w:tmpl w:val="6474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4244A9"/>
    <w:multiLevelType w:val="hybridMultilevel"/>
    <w:tmpl w:val="7FAA393E"/>
    <w:lvl w:ilvl="0" w:tplc="7DCC79C2">
      <w:start w:val="1"/>
      <w:numFmt w:val="decimal"/>
      <w:lvlText w:val="%1."/>
      <w:lvlJc w:val="left"/>
      <w:pPr>
        <w:tabs>
          <w:tab w:val="num" w:pos="1383"/>
        </w:tabs>
        <w:ind w:left="1383" w:hanging="675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8E03CF"/>
    <w:multiLevelType w:val="multilevel"/>
    <w:tmpl w:val="AB24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BD6682"/>
    <w:multiLevelType w:val="multilevel"/>
    <w:tmpl w:val="95C8A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C118CC"/>
    <w:multiLevelType w:val="multilevel"/>
    <w:tmpl w:val="EC00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8F6AAF"/>
    <w:multiLevelType w:val="multilevel"/>
    <w:tmpl w:val="05A26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BF7537"/>
    <w:multiLevelType w:val="hybridMultilevel"/>
    <w:tmpl w:val="7AE2A8DA"/>
    <w:lvl w:ilvl="0" w:tplc="C68C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845209"/>
    <w:multiLevelType w:val="hybridMultilevel"/>
    <w:tmpl w:val="4F0C0A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34641"/>
    <w:multiLevelType w:val="hybridMultilevel"/>
    <w:tmpl w:val="D7BE42B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9C74A06"/>
    <w:multiLevelType w:val="multilevel"/>
    <w:tmpl w:val="24E6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D256AD"/>
    <w:multiLevelType w:val="hybridMultilevel"/>
    <w:tmpl w:val="DB0CF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15"/>
  </w:num>
  <w:num w:numId="5">
    <w:abstractNumId w:val="12"/>
  </w:num>
  <w:num w:numId="6">
    <w:abstractNumId w:val="21"/>
  </w:num>
  <w:num w:numId="7">
    <w:abstractNumId w:val="9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4"/>
  </w:num>
  <w:num w:numId="12">
    <w:abstractNumId w:val="25"/>
  </w:num>
  <w:num w:numId="13">
    <w:abstractNumId w:val="11"/>
  </w:num>
  <w:num w:numId="14">
    <w:abstractNumId w:val="27"/>
  </w:num>
  <w:num w:numId="15">
    <w:abstractNumId w:val="24"/>
  </w:num>
  <w:num w:numId="16">
    <w:abstractNumId w:val="26"/>
  </w:num>
  <w:num w:numId="17">
    <w:abstractNumId w:val="8"/>
  </w:num>
  <w:num w:numId="18">
    <w:abstractNumId w:val="1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9"/>
  </w:num>
  <w:num w:numId="22">
    <w:abstractNumId w:val="2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3"/>
  </w:num>
  <w:num w:numId="26">
    <w:abstractNumId w:val="5"/>
  </w:num>
  <w:num w:numId="27">
    <w:abstractNumId w:val="2"/>
  </w:num>
  <w:num w:numId="28">
    <w:abstractNumId w:val="3"/>
  </w:num>
  <w:num w:numId="29">
    <w:abstractNumId w:val="4"/>
  </w:num>
  <w:num w:numId="30">
    <w:abstractNumId w:val="7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0F42"/>
    <w:rsid w:val="00020328"/>
    <w:rsid w:val="00020D81"/>
    <w:rsid w:val="000330DB"/>
    <w:rsid w:val="000C1553"/>
    <w:rsid w:val="00105BEC"/>
    <w:rsid w:val="00107162"/>
    <w:rsid w:val="00107CD8"/>
    <w:rsid w:val="00176705"/>
    <w:rsid w:val="00182EFC"/>
    <w:rsid w:val="00190BB8"/>
    <w:rsid w:val="001A3A0D"/>
    <w:rsid w:val="001A609F"/>
    <w:rsid w:val="001B3BB4"/>
    <w:rsid w:val="002A00F8"/>
    <w:rsid w:val="002A0DC5"/>
    <w:rsid w:val="002B7BBC"/>
    <w:rsid w:val="00324B3E"/>
    <w:rsid w:val="00330396"/>
    <w:rsid w:val="00342BA9"/>
    <w:rsid w:val="003B5C93"/>
    <w:rsid w:val="00410B78"/>
    <w:rsid w:val="004A5B59"/>
    <w:rsid w:val="00552B4A"/>
    <w:rsid w:val="005A1753"/>
    <w:rsid w:val="005A4DE4"/>
    <w:rsid w:val="005A7FD4"/>
    <w:rsid w:val="006047B5"/>
    <w:rsid w:val="00656F44"/>
    <w:rsid w:val="006876E9"/>
    <w:rsid w:val="006934C2"/>
    <w:rsid w:val="00714172"/>
    <w:rsid w:val="00724898"/>
    <w:rsid w:val="00773C8D"/>
    <w:rsid w:val="007C1EF2"/>
    <w:rsid w:val="007C3E0A"/>
    <w:rsid w:val="007E0657"/>
    <w:rsid w:val="007F4790"/>
    <w:rsid w:val="00850527"/>
    <w:rsid w:val="00850A36"/>
    <w:rsid w:val="00864090"/>
    <w:rsid w:val="00883DAE"/>
    <w:rsid w:val="008D292F"/>
    <w:rsid w:val="009049F3"/>
    <w:rsid w:val="00937F43"/>
    <w:rsid w:val="00940352"/>
    <w:rsid w:val="00941D62"/>
    <w:rsid w:val="00996302"/>
    <w:rsid w:val="009B0F42"/>
    <w:rsid w:val="00A30A1F"/>
    <w:rsid w:val="00A64365"/>
    <w:rsid w:val="00A939BE"/>
    <w:rsid w:val="00AA45E7"/>
    <w:rsid w:val="00AA7275"/>
    <w:rsid w:val="00AC7FF0"/>
    <w:rsid w:val="00B47D1D"/>
    <w:rsid w:val="00B52297"/>
    <w:rsid w:val="00B82C29"/>
    <w:rsid w:val="00C4324D"/>
    <w:rsid w:val="00C77B91"/>
    <w:rsid w:val="00C844CB"/>
    <w:rsid w:val="00D20290"/>
    <w:rsid w:val="00D469C5"/>
    <w:rsid w:val="00D54397"/>
    <w:rsid w:val="00D66F35"/>
    <w:rsid w:val="00D9257A"/>
    <w:rsid w:val="00D938E6"/>
    <w:rsid w:val="00DA4ABC"/>
    <w:rsid w:val="00E33A7D"/>
    <w:rsid w:val="00E45706"/>
    <w:rsid w:val="00E74BD0"/>
    <w:rsid w:val="00EC0347"/>
    <w:rsid w:val="00EE7142"/>
    <w:rsid w:val="00F02FB0"/>
    <w:rsid w:val="00F453B0"/>
    <w:rsid w:val="00F61CFA"/>
    <w:rsid w:val="00F631AD"/>
    <w:rsid w:val="00F806D0"/>
    <w:rsid w:val="00FE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7B5"/>
  </w:style>
  <w:style w:type="paragraph" w:styleId="Nagwek1">
    <w:name w:val="heading 1"/>
    <w:basedOn w:val="Normalny"/>
    <w:next w:val="Normalny"/>
    <w:link w:val="Nagwek1Znak"/>
    <w:uiPriority w:val="9"/>
    <w:qFormat/>
    <w:rsid w:val="009B0F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76E9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7B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0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876E9"/>
    <w:rPr>
      <w:rFonts w:eastAsiaTheme="majorEastAsia" w:cstheme="majorBidi"/>
      <w:color w:val="2F5496" w:themeColor="accent1" w:themeShade="BF"/>
      <w:szCs w:val="26"/>
    </w:rPr>
  </w:style>
  <w:style w:type="character" w:customStyle="1" w:styleId="articlecontent1">
    <w:name w:val="articlecontent1"/>
    <w:basedOn w:val="Domylnaczcionkaakapitu"/>
    <w:rsid w:val="000330DB"/>
    <w:rPr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5A175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7B9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C7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77B9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77B91"/>
    <w:rPr>
      <w:b/>
      <w:bCs/>
    </w:rPr>
  </w:style>
  <w:style w:type="paragraph" w:customStyle="1" w:styleId="Default">
    <w:name w:val="Default"/>
    <w:rsid w:val="00AC7F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wcity">
    <w:name w:val="Body Text Indent"/>
    <w:basedOn w:val="Normalny"/>
    <w:link w:val="TekstpodstawowywcityZnak"/>
    <w:rsid w:val="00552B4A"/>
    <w:pPr>
      <w:spacing w:after="0" w:line="240" w:lineRule="auto"/>
      <w:ind w:left="36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2B4A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552B4A"/>
    <w:pPr>
      <w:spacing w:after="0" w:line="240" w:lineRule="auto"/>
    </w:pPr>
    <w:rPr>
      <w:rFonts w:eastAsia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52B4A"/>
    <w:rPr>
      <w:rFonts w:eastAsia="Times New Roman"/>
      <w:b/>
      <w:bCs/>
      <w:lang w:eastAsia="pl-PL"/>
    </w:rPr>
  </w:style>
  <w:style w:type="character" w:styleId="Uwydatnienie">
    <w:name w:val="Emphasis"/>
    <w:uiPriority w:val="20"/>
    <w:qFormat/>
    <w:rsid w:val="00941D62"/>
    <w:rPr>
      <w:i/>
      <w:iCs/>
    </w:rPr>
  </w:style>
  <w:style w:type="paragraph" w:customStyle="1" w:styleId="Zwykytekst1">
    <w:name w:val="Zwykły tekst1"/>
    <w:basedOn w:val="Normalny"/>
    <w:rsid w:val="0071417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45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45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94A73-EF99-4C0A-86FA-535C6413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A.Napieracz</dc:creator>
  <cp:lastModifiedBy>W.Zawada</cp:lastModifiedBy>
  <cp:revision>3</cp:revision>
  <dcterms:created xsi:type="dcterms:W3CDTF">2022-01-05T12:23:00Z</dcterms:created>
  <dcterms:modified xsi:type="dcterms:W3CDTF">2022-01-05T12:26:00Z</dcterms:modified>
</cp:coreProperties>
</file>