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A878" w14:textId="77777777" w:rsidR="00D6011F" w:rsidRPr="002C685C" w:rsidRDefault="00D6011F" w:rsidP="00D6011F">
      <w:pPr>
        <w:jc w:val="right"/>
        <w:rPr>
          <w:b w:val="0"/>
          <w:sz w:val="20"/>
        </w:rPr>
      </w:pPr>
      <w:r w:rsidRPr="002C685C">
        <w:rPr>
          <w:b w:val="0"/>
          <w:sz w:val="20"/>
        </w:rPr>
        <w:t>Załącznik nr 5a</w:t>
      </w:r>
    </w:p>
    <w:p w14:paraId="0236FBDC" w14:textId="77777777" w:rsidR="00D6011F" w:rsidRPr="002C685C" w:rsidRDefault="00D6011F" w:rsidP="00D6011F">
      <w:pPr>
        <w:jc w:val="right"/>
        <w:rPr>
          <w:b w:val="0"/>
          <w:sz w:val="20"/>
        </w:rPr>
      </w:pPr>
      <w:r w:rsidRPr="002C685C">
        <w:rPr>
          <w:b w:val="0"/>
          <w:sz w:val="20"/>
        </w:rPr>
        <w:t>do Regulaminu zamówień publicznych</w:t>
      </w:r>
    </w:p>
    <w:p w14:paraId="1268C891" w14:textId="77777777" w:rsidR="00D6011F" w:rsidRPr="002C685C" w:rsidRDefault="00D6011F" w:rsidP="00D6011F">
      <w:pPr>
        <w:pStyle w:val="Tytu"/>
        <w:jc w:val="right"/>
        <w:rPr>
          <w:b w:val="0"/>
          <w:sz w:val="20"/>
        </w:rPr>
      </w:pPr>
      <w:r w:rsidRPr="002C685C">
        <w:rPr>
          <w:b w:val="0"/>
          <w:sz w:val="20"/>
        </w:rPr>
        <w:t>UM w Tarnobrzegu</w:t>
      </w:r>
    </w:p>
    <w:p w14:paraId="58E32B82" w14:textId="77777777" w:rsidR="00D6011F" w:rsidRPr="00F4732C" w:rsidRDefault="00D6011F" w:rsidP="00D6011F">
      <w:pPr>
        <w:pStyle w:val="Tytu"/>
        <w:jc w:val="right"/>
        <w:rPr>
          <w:szCs w:val="24"/>
        </w:rPr>
      </w:pPr>
    </w:p>
    <w:p w14:paraId="1E08F9FD" w14:textId="77777777" w:rsidR="00D6011F" w:rsidRPr="00F4732C" w:rsidRDefault="00D6011F" w:rsidP="00D6011F">
      <w:pPr>
        <w:pStyle w:val="Tytu"/>
        <w:rPr>
          <w:szCs w:val="24"/>
        </w:rPr>
      </w:pPr>
      <w:r w:rsidRPr="00F4732C">
        <w:rPr>
          <w:szCs w:val="24"/>
        </w:rPr>
        <w:t xml:space="preserve">ZAPYTANIE OFERTOWE </w:t>
      </w:r>
    </w:p>
    <w:p w14:paraId="596B17A1" w14:textId="77777777" w:rsidR="00D6011F" w:rsidRPr="005D527F" w:rsidRDefault="00D6011F" w:rsidP="00D6011F">
      <w:pPr>
        <w:pStyle w:val="Tytu"/>
        <w:rPr>
          <w:color w:val="000000"/>
          <w:szCs w:val="24"/>
        </w:rPr>
      </w:pPr>
      <w:r w:rsidRPr="005D527F">
        <w:rPr>
          <w:color w:val="000000"/>
          <w:szCs w:val="24"/>
        </w:rPr>
        <w:t xml:space="preserve">dla zamówień o wartości netto nie przekraczającej </w:t>
      </w:r>
    </w:p>
    <w:p w14:paraId="7C766895" w14:textId="77777777" w:rsidR="00D6011F" w:rsidRPr="005D527F" w:rsidRDefault="00D6011F" w:rsidP="00D6011F">
      <w:pPr>
        <w:pStyle w:val="Tytu"/>
        <w:rPr>
          <w:color w:val="000000"/>
          <w:szCs w:val="24"/>
        </w:rPr>
      </w:pPr>
      <w:r w:rsidRPr="005D527F">
        <w:rPr>
          <w:color w:val="000000"/>
          <w:szCs w:val="24"/>
        </w:rPr>
        <w:t>kwoty 130 000 euro</w:t>
      </w:r>
    </w:p>
    <w:p w14:paraId="659707F3" w14:textId="77777777" w:rsidR="00D6011F" w:rsidRPr="00F4732C" w:rsidRDefault="00D6011F" w:rsidP="00D6011F">
      <w:pPr>
        <w:pStyle w:val="Tytu"/>
        <w:rPr>
          <w:szCs w:val="24"/>
        </w:rPr>
      </w:pPr>
    </w:p>
    <w:p w14:paraId="6E18DDCD" w14:textId="77777777" w:rsidR="00D6011F" w:rsidRPr="00F4732C" w:rsidRDefault="00D6011F" w:rsidP="00D6011F">
      <w:pPr>
        <w:pStyle w:val="Tytu"/>
        <w:rPr>
          <w:rFonts w:eastAsia="Arial Unicode MS"/>
          <w:szCs w:val="24"/>
        </w:rPr>
      </w:pPr>
    </w:p>
    <w:p w14:paraId="4B01EA39" w14:textId="77777777" w:rsidR="00D6011F" w:rsidRPr="00F4732C" w:rsidRDefault="00D6011F" w:rsidP="00D6011F">
      <w:pPr>
        <w:pStyle w:val="Nagwek2"/>
        <w:rPr>
          <w:szCs w:val="24"/>
        </w:rPr>
      </w:pPr>
      <w:r>
        <w:rPr>
          <w:szCs w:val="24"/>
        </w:rPr>
        <w:t>Miasto</w:t>
      </w:r>
      <w:r w:rsidRPr="00F4732C">
        <w:rPr>
          <w:szCs w:val="24"/>
        </w:rPr>
        <w:t xml:space="preserve"> Tarnobrzeg</w:t>
      </w:r>
    </w:p>
    <w:p w14:paraId="23836427" w14:textId="77777777" w:rsidR="00D6011F" w:rsidRPr="00F4732C" w:rsidRDefault="00D6011F" w:rsidP="00D6011F">
      <w:pPr>
        <w:jc w:val="center"/>
        <w:rPr>
          <w:b w:val="0"/>
          <w:szCs w:val="24"/>
        </w:rPr>
      </w:pPr>
      <w:r w:rsidRPr="00F4732C">
        <w:rPr>
          <w:b w:val="0"/>
          <w:szCs w:val="24"/>
        </w:rPr>
        <w:t>39-400 Tarnobrzeg, ul. Kościuszki 32,</w:t>
      </w:r>
    </w:p>
    <w:p w14:paraId="02A5DEAC" w14:textId="77777777" w:rsidR="00D6011F" w:rsidRPr="00F4732C" w:rsidRDefault="00000000" w:rsidP="00D6011F">
      <w:pPr>
        <w:jc w:val="center"/>
        <w:rPr>
          <w:b w:val="0"/>
          <w:szCs w:val="24"/>
        </w:rPr>
      </w:pPr>
      <w:hyperlink r:id="rId7" w:history="1">
        <w:r w:rsidR="00D6011F" w:rsidRPr="00F4732C">
          <w:rPr>
            <w:rStyle w:val="Hipercze"/>
            <w:rFonts w:eastAsiaTheme="majorEastAsia"/>
            <w:szCs w:val="24"/>
          </w:rPr>
          <w:t>www.tarnobrzeg.pl</w:t>
        </w:r>
      </w:hyperlink>
    </w:p>
    <w:p w14:paraId="305C304C" w14:textId="77777777" w:rsidR="00D6011F" w:rsidRPr="00F4732C" w:rsidRDefault="00D6011F" w:rsidP="00D6011F">
      <w:pPr>
        <w:jc w:val="center"/>
        <w:rPr>
          <w:b w:val="0"/>
          <w:szCs w:val="24"/>
        </w:rPr>
      </w:pPr>
    </w:p>
    <w:p w14:paraId="5BB595D9" w14:textId="77777777" w:rsidR="00D6011F" w:rsidRPr="00F4732C" w:rsidRDefault="00D6011F" w:rsidP="00D6011F">
      <w:pPr>
        <w:jc w:val="center"/>
        <w:rPr>
          <w:b w:val="0"/>
          <w:szCs w:val="24"/>
        </w:rPr>
      </w:pPr>
      <w:r w:rsidRPr="00F4732C">
        <w:rPr>
          <w:szCs w:val="24"/>
        </w:rPr>
        <w:t xml:space="preserve">Wydział </w:t>
      </w:r>
      <w:r>
        <w:rPr>
          <w:szCs w:val="24"/>
        </w:rPr>
        <w:t xml:space="preserve">Gospodarki Komunalnej i Środowiska </w:t>
      </w:r>
    </w:p>
    <w:p w14:paraId="60428630" w14:textId="77777777" w:rsidR="00D6011F" w:rsidRPr="00F4732C" w:rsidRDefault="00D6011F" w:rsidP="00D6011F">
      <w:pPr>
        <w:jc w:val="center"/>
        <w:rPr>
          <w:b w:val="0"/>
          <w:i/>
          <w:szCs w:val="24"/>
        </w:rPr>
      </w:pPr>
      <w:r w:rsidRPr="00F4732C">
        <w:rPr>
          <w:b w:val="0"/>
          <w:i/>
          <w:szCs w:val="24"/>
        </w:rPr>
        <w:t>(wydział merytoryczny)</w:t>
      </w:r>
    </w:p>
    <w:p w14:paraId="7322CFE7" w14:textId="77777777" w:rsidR="00D6011F" w:rsidRPr="00F4732C" w:rsidRDefault="00D6011F" w:rsidP="00D6011F">
      <w:pPr>
        <w:jc w:val="center"/>
        <w:rPr>
          <w:b w:val="0"/>
          <w:i/>
          <w:szCs w:val="24"/>
        </w:rPr>
      </w:pPr>
    </w:p>
    <w:p w14:paraId="198EC369" w14:textId="77777777" w:rsidR="00D6011F" w:rsidRPr="00F4732C" w:rsidRDefault="00D6011F" w:rsidP="00D6011F">
      <w:pPr>
        <w:jc w:val="center"/>
        <w:rPr>
          <w:b w:val="0"/>
          <w:szCs w:val="24"/>
        </w:rPr>
      </w:pPr>
      <w:r w:rsidRPr="00F4732C">
        <w:rPr>
          <w:b w:val="0"/>
          <w:szCs w:val="24"/>
        </w:rPr>
        <w:t>tel. (015) 822-65-70, fax (015) 822-25-04</w:t>
      </w:r>
    </w:p>
    <w:p w14:paraId="14EB5B9A" w14:textId="77777777" w:rsidR="00D6011F" w:rsidRPr="00F4732C" w:rsidRDefault="00D6011F" w:rsidP="00D6011F">
      <w:pPr>
        <w:jc w:val="center"/>
        <w:rPr>
          <w:b w:val="0"/>
          <w:szCs w:val="24"/>
          <w:u w:val="single"/>
        </w:rPr>
      </w:pPr>
    </w:p>
    <w:p w14:paraId="2425EF39" w14:textId="77777777" w:rsidR="00D6011F" w:rsidRPr="00F4732C" w:rsidRDefault="00D6011F" w:rsidP="00D6011F">
      <w:pPr>
        <w:jc w:val="center"/>
        <w:rPr>
          <w:szCs w:val="24"/>
        </w:rPr>
      </w:pPr>
      <w:r w:rsidRPr="00F4732C">
        <w:rPr>
          <w:szCs w:val="24"/>
        </w:rPr>
        <w:t>Zapraszam do składania ofert w postępowaniu o udzielenie zamówienia pn.:</w:t>
      </w:r>
    </w:p>
    <w:p w14:paraId="5E573419" w14:textId="77777777" w:rsidR="00D6011F" w:rsidRPr="00F4732C" w:rsidRDefault="00D6011F" w:rsidP="00D6011F">
      <w:pPr>
        <w:jc w:val="center"/>
        <w:rPr>
          <w:szCs w:val="24"/>
        </w:rPr>
      </w:pPr>
    </w:p>
    <w:p w14:paraId="52768D7B" w14:textId="77777777" w:rsidR="00D6011F" w:rsidRDefault="00D6011F" w:rsidP="00D6011F">
      <w:pPr>
        <w:jc w:val="both"/>
      </w:pPr>
      <w:r>
        <w:t>„Wykonywanie usług z zakresu gospodarki leśnej</w:t>
      </w:r>
      <w:r w:rsidRPr="00645EDC">
        <w:t xml:space="preserve"> </w:t>
      </w:r>
      <w:r>
        <w:t>celem utrzymania właściwego stanu sanitarnego lasu na terenie Miasta Tarnobrzega os. Zakrzów.”</w:t>
      </w:r>
    </w:p>
    <w:p w14:paraId="291E7ED4" w14:textId="77777777" w:rsidR="00D6011F" w:rsidRPr="00F4732C" w:rsidRDefault="00D6011F" w:rsidP="00D6011F">
      <w:pPr>
        <w:jc w:val="both"/>
        <w:rPr>
          <w:szCs w:val="24"/>
        </w:rPr>
      </w:pPr>
    </w:p>
    <w:p w14:paraId="11F44803" w14:textId="77777777" w:rsidR="00D6011F" w:rsidRPr="00F4732C" w:rsidRDefault="00D6011F" w:rsidP="00D6011F">
      <w:pPr>
        <w:pStyle w:val="Tekstpodstawowywcity"/>
        <w:ind w:left="1985" w:hanging="1985"/>
        <w:jc w:val="both"/>
        <w:rPr>
          <w:i/>
          <w:szCs w:val="24"/>
        </w:rPr>
      </w:pPr>
      <w:r w:rsidRPr="00F4732C">
        <w:rPr>
          <w:b/>
          <w:szCs w:val="24"/>
        </w:rPr>
        <w:t xml:space="preserve">Rodzaj zamówienia: </w:t>
      </w:r>
      <w:r w:rsidRPr="000B29E4">
        <w:rPr>
          <w:szCs w:val="24"/>
        </w:rPr>
        <w:t>usługa</w:t>
      </w:r>
    </w:p>
    <w:p w14:paraId="637B4905" w14:textId="77777777" w:rsidR="00D6011F" w:rsidRPr="00F4732C" w:rsidRDefault="00D6011F" w:rsidP="00D6011F">
      <w:pPr>
        <w:ind w:firstLine="180"/>
        <w:jc w:val="both"/>
        <w:rPr>
          <w:szCs w:val="24"/>
        </w:rPr>
      </w:pPr>
    </w:p>
    <w:p w14:paraId="0BAD2BEC" w14:textId="77777777" w:rsidR="00D6011F" w:rsidRDefault="00D6011F" w:rsidP="00D6011F">
      <w:pPr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F4732C">
        <w:rPr>
          <w:szCs w:val="24"/>
        </w:rPr>
        <w:t>Określenie przedmiotu zamówienia:</w:t>
      </w:r>
    </w:p>
    <w:p w14:paraId="0D7AADD1" w14:textId="77777777" w:rsidR="00D6011F" w:rsidRPr="00F4732C" w:rsidRDefault="00D6011F" w:rsidP="00D6011F">
      <w:pPr>
        <w:tabs>
          <w:tab w:val="left" w:pos="1134"/>
        </w:tabs>
        <w:ind w:left="567"/>
        <w:jc w:val="both"/>
        <w:rPr>
          <w:szCs w:val="24"/>
        </w:rPr>
      </w:pPr>
    </w:p>
    <w:p w14:paraId="366ADD6E" w14:textId="77777777" w:rsidR="00D6011F" w:rsidRDefault="00D6011F" w:rsidP="00D6011F">
      <w:pPr>
        <w:pStyle w:val="Tekstpodstawowy"/>
        <w:tabs>
          <w:tab w:val="left" w:pos="1134"/>
        </w:tabs>
        <w:spacing w:line="100" w:lineRule="atLeast"/>
        <w:ind w:left="567"/>
        <w:jc w:val="both"/>
      </w:pPr>
      <w:r>
        <w:t xml:space="preserve">Przedmiotem zamówienia jest pozyskania i zrywki </w:t>
      </w:r>
      <w:r w:rsidRPr="00BC1554">
        <w:rPr>
          <w:b/>
          <w:u w:val="single"/>
        </w:rPr>
        <w:t>90 m</w:t>
      </w:r>
      <w:r w:rsidRPr="00BC1554">
        <w:rPr>
          <w:b/>
          <w:u w:val="single"/>
          <w:vertAlign w:val="superscript"/>
        </w:rPr>
        <w:t>3</w:t>
      </w:r>
      <w:r>
        <w:t xml:space="preserve"> drewna techniką dowolną na terenie miasta  Tarnobrzega os. Zakrzów  wskazanych przez leśnika na działkach o nr ewid. :</w:t>
      </w:r>
    </w:p>
    <w:p w14:paraId="3CBD88C6" w14:textId="77777777" w:rsidR="00D6011F" w:rsidRPr="006A640A" w:rsidRDefault="00D6011F" w:rsidP="00D6011F">
      <w:pPr>
        <w:pStyle w:val="Tekstpodstawowy"/>
        <w:numPr>
          <w:ilvl w:val="0"/>
          <w:numId w:val="6"/>
        </w:numPr>
        <w:tabs>
          <w:tab w:val="left" w:pos="1134"/>
        </w:tabs>
        <w:spacing w:line="100" w:lineRule="atLeast"/>
        <w:jc w:val="both"/>
        <w:rPr>
          <w:szCs w:val="24"/>
        </w:rPr>
      </w:pPr>
      <w:r>
        <w:t xml:space="preserve">406/45 oddz. 1i - 3,37 ha So 57 lat,  </w:t>
      </w:r>
    </w:p>
    <w:p w14:paraId="4E34D62A" w14:textId="77777777" w:rsidR="00D6011F" w:rsidRPr="006A640A" w:rsidRDefault="00D6011F" w:rsidP="00D6011F">
      <w:pPr>
        <w:pStyle w:val="Tekstpodstawowy"/>
        <w:numPr>
          <w:ilvl w:val="0"/>
          <w:numId w:val="6"/>
        </w:numPr>
        <w:tabs>
          <w:tab w:val="left" w:pos="1134"/>
        </w:tabs>
        <w:spacing w:line="100" w:lineRule="atLeast"/>
        <w:jc w:val="both"/>
        <w:rPr>
          <w:szCs w:val="24"/>
        </w:rPr>
      </w:pPr>
      <w:r>
        <w:t>783/22</w:t>
      </w:r>
      <w:r w:rsidRPr="006A640A">
        <w:t xml:space="preserve"> </w:t>
      </w:r>
      <w:r>
        <w:t>oddz. 1h - 2,66 ha So 30 lat,</w:t>
      </w:r>
    </w:p>
    <w:p w14:paraId="5C08F8F9" w14:textId="77777777" w:rsidR="00D6011F" w:rsidRPr="00400017" w:rsidRDefault="00D6011F" w:rsidP="00D6011F">
      <w:pPr>
        <w:pStyle w:val="Tekstpodstawowy"/>
        <w:numPr>
          <w:ilvl w:val="0"/>
          <w:numId w:val="6"/>
        </w:numPr>
        <w:tabs>
          <w:tab w:val="left" w:pos="1134"/>
        </w:tabs>
        <w:spacing w:line="100" w:lineRule="atLeast"/>
        <w:jc w:val="both"/>
        <w:rPr>
          <w:szCs w:val="24"/>
        </w:rPr>
      </w:pPr>
      <w:r>
        <w:t>406/52 oddz. 1f - 2,00 ha So 55 lat,</w:t>
      </w:r>
    </w:p>
    <w:p w14:paraId="5F4461FD" w14:textId="77777777" w:rsidR="00D6011F" w:rsidRPr="001051D6" w:rsidRDefault="00D6011F" w:rsidP="00D6011F">
      <w:pPr>
        <w:pStyle w:val="Tekstpodstawowy"/>
        <w:numPr>
          <w:ilvl w:val="0"/>
          <w:numId w:val="6"/>
        </w:numPr>
        <w:tabs>
          <w:tab w:val="left" w:pos="1134"/>
        </w:tabs>
        <w:spacing w:line="100" w:lineRule="atLeast"/>
        <w:jc w:val="both"/>
        <w:rPr>
          <w:szCs w:val="24"/>
        </w:rPr>
      </w:pPr>
      <w:r>
        <w:t xml:space="preserve">783/4 oddz. 1g - 2,48 ha So 55 lat. </w:t>
      </w:r>
    </w:p>
    <w:p w14:paraId="5D701893" w14:textId="77777777" w:rsidR="00D6011F" w:rsidRDefault="00D6011F" w:rsidP="00D6011F">
      <w:pPr>
        <w:pStyle w:val="Tekstpodstawowy"/>
        <w:tabs>
          <w:tab w:val="left" w:pos="1134"/>
        </w:tabs>
        <w:spacing w:line="100" w:lineRule="atLeast"/>
        <w:jc w:val="both"/>
      </w:pPr>
    </w:p>
    <w:p w14:paraId="306BAE4C" w14:textId="77777777" w:rsidR="00D6011F" w:rsidRDefault="00D6011F" w:rsidP="00D6011F">
      <w:pPr>
        <w:pStyle w:val="Tekstpodstawowy"/>
        <w:tabs>
          <w:tab w:val="left" w:pos="1134"/>
        </w:tabs>
        <w:spacing w:line="100" w:lineRule="atLeast"/>
        <w:jc w:val="both"/>
      </w:pPr>
      <w:r>
        <w:t>Drzewa przeznaczone do pozyskania i zrywki są uszkodzone w wyniku oddziaływania czynników biotycznych (kornik ostro zębny) i abiotycznych (silne wiatry).</w:t>
      </w:r>
    </w:p>
    <w:p w14:paraId="2E0A6CDB" w14:textId="77777777" w:rsidR="00D6011F" w:rsidRDefault="00D6011F" w:rsidP="00D6011F">
      <w:pPr>
        <w:pStyle w:val="Tekstpodstawowy"/>
        <w:tabs>
          <w:tab w:val="left" w:pos="1134"/>
        </w:tabs>
        <w:spacing w:line="100" w:lineRule="atLeast"/>
        <w:jc w:val="both"/>
      </w:pPr>
      <w:r w:rsidRPr="00BE0BFC">
        <w:t xml:space="preserve">Wykonawca zobowiązany </w:t>
      </w:r>
      <w:r>
        <w:t>będzie</w:t>
      </w:r>
      <w:r w:rsidRPr="00BE0BFC">
        <w:t xml:space="preserve"> do wyrobienia pozyskanego drewna z podziałem na  sortymenty, według obowiązującej klasyfikacji jakościowo-wymiarowej.</w:t>
      </w:r>
    </w:p>
    <w:p w14:paraId="60FEDFD4" w14:textId="77777777" w:rsidR="00D6011F" w:rsidRPr="00CB4727" w:rsidRDefault="00D6011F" w:rsidP="00D6011F">
      <w:pPr>
        <w:pStyle w:val="Nagwek3"/>
        <w:rPr>
          <w:rFonts w:ascii="Times New Roman" w:eastAsia="Times New Roman" w:hAnsi="Times New Roman" w:cs="Times New Roman"/>
          <w:bCs w:val="0"/>
          <w:color w:val="auto"/>
        </w:rPr>
      </w:pPr>
      <w:r>
        <w:rPr>
          <w:rFonts w:ascii="Times New Roman" w:eastAsia="Times New Roman" w:hAnsi="Times New Roman" w:cs="Times New Roman"/>
          <w:bCs w:val="0"/>
          <w:color w:val="auto"/>
        </w:rPr>
        <w:t>Kody CPV:</w:t>
      </w:r>
      <w:r w:rsidRPr="00CB4727">
        <w:t xml:space="preserve"> </w:t>
      </w:r>
      <w:r w:rsidRPr="00CB4727">
        <w:rPr>
          <w:rFonts w:ascii="Times New Roman" w:eastAsia="Times New Roman" w:hAnsi="Times New Roman" w:cs="Times New Roman"/>
          <w:bCs w:val="0"/>
          <w:color w:val="auto"/>
        </w:rPr>
        <w:t>77210000-5 - Usługi pozyskiwania drewna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Pr="002103D2">
        <w:rPr>
          <w:rFonts w:ascii="Times New Roman" w:eastAsia="Times New Roman" w:hAnsi="Times New Roman" w:cs="Times New Roman"/>
          <w:bCs w:val="0"/>
          <w:color w:val="auto"/>
        </w:rPr>
        <w:t>77211100-3 - Usługi cięcia drewna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, </w:t>
      </w:r>
      <w:r w:rsidRPr="002103D2">
        <w:rPr>
          <w:rFonts w:ascii="Times New Roman" w:eastAsia="Times New Roman" w:hAnsi="Times New Roman" w:cs="Times New Roman"/>
          <w:bCs w:val="0"/>
          <w:color w:val="auto"/>
        </w:rPr>
        <w:t>77211400-6 - Usługi wycinania drzew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, </w:t>
      </w:r>
      <w:r w:rsidRPr="00CB4727">
        <w:rPr>
          <w:rFonts w:ascii="Times New Roman" w:eastAsia="Times New Roman" w:hAnsi="Times New Roman" w:cs="Times New Roman"/>
          <w:bCs w:val="0"/>
          <w:color w:val="auto"/>
        </w:rPr>
        <w:t>77231000-8 - Usługi gospodarki leśnej</w:t>
      </w:r>
    </w:p>
    <w:p w14:paraId="2CDDB2CA" w14:textId="77777777" w:rsidR="00D6011F" w:rsidRPr="00F4732C" w:rsidRDefault="00D6011F" w:rsidP="00D6011F">
      <w:pPr>
        <w:pStyle w:val="Tekstpodstawowy"/>
        <w:spacing w:line="100" w:lineRule="atLeast"/>
        <w:jc w:val="both"/>
        <w:rPr>
          <w:szCs w:val="24"/>
        </w:rPr>
      </w:pPr>
    </w:p>
    <w:p w14:paraId="5020C301" w14:textId="77777777" w:rsidR="00D6011F" w:rsidRPr="00F4732C" w:rsidRDefault="00D6011F" w:rsidP="00D6011F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F4732C">
        <w:rPr>
          <w:szCs w:val="24"/>
        </w:rPr>
        <w:t xml:space="preserve">Sposób uzyskania informacji dotyczących przedmiotu zamówienia : </w:t>
      </w:r>
    </w:p>
    <w:p w14:paraId="13E5CC1E" w14:textId="77777777" w:rsidR="00D6011F" w:rsidRPr="00F4732C" w:rsidRDefault="00D6011F" w:rsidP="00D6011F">
      <w:pPr>
        <w:ind w:left="567" w:hanging="567"/>
        <w:jc w:val="both"/>
        <w:rPr>
          <w:szCs w:val="24"/>
        </w:rPr>
      </w:pPr>
    </w:p>
    <w:p w14:paraId="71D44AB3" w14:textId="77777777" w:rsidR="00D6011F" w:rsidRPr="00F4732C" w:rsidRDefault="00D6011F" w:rsidP="00D6011F">
      <w:pPr>
        <w:ind w:left="567"/>
        <w:jc w:val="both"/>
        <w:rPr>
          <w:b w:val="0"/>
          <w:szCs w:val="24"/>
        </w:rPr>
      </w:pPr>
      <w:r w:rsidRPr="00F4732C">
        <w:rPr>
          <w:b w:val="0"/>
          <w:szCs w:val="24"/>
        </w:rPr>
        <w:t xml:space="preserve">Szczegółowe informacje dotyczące przedmiotu zamówienia można uzyskać osobiście </w:t>
      </w:r>
      <w:r>
        <w:rPr>
          <w:b w:val="0"/>
          <w:szCs w:val="24"/>
        </w:rPr>
        <w:br/>
      </w:r>
      <w:r w:rsidRPr="00F4732C">
        <w:rPr>
          <w:b w:val="0"/>
          <w:szCs w:val="24"/>
        </w:rPr>
        <w:t>w siedzibie zamawiającego - Urząd Miasta Tarnobrzeg</w:t>
      </w:r>
      <w:r>
        <w:rPr>
          <w:b w:val="0"/>
          <w:szCs w:val="24"/>
        </w:rPr>
        <w:t>a</w:t>
      </w:r>
      <w:r w:rsidRPr="00F4732C">
        <w:rPr>
          <w:b w:val="0"/>
          <w:szCs w:val="24"/>
        </w:rPr>
        <w:t xml:space="preserve">, ul. Mickiewicza 7, pok. nr </w:t>
      </w:r>
      <w:r>
        <w:rPr>
          <w:b w:val="0"/>
          <w:szCs w:val="24"/>
        </w:rPr>
        <w:t>55</w:t>
      </w:r>
      <w:r w:rsidRPr="00F4732C">
        <w:rPr>
          <w:b w:val="0"/>
          <w:szCs w:val="24"/>
        </w:rPr>
        <w:t xml:space="preserve"> lub telefonicznie pod numerem tel. </w:t>
      </w:r>
      <w:r>
        <w:rPr>
          <w:b w:val="0"/>
          <w:szCs w:val="24"/>
        </w:rPr>
        <w:t>15 81 81 219.</w:t>
      </w:r>
    </w:p>
    <w:p w14:paraId="7842B0E1" w14:textId="77777777" w:rsidR="00D6011F" w:rsidRPr="00F4732C" w:rsidRDefault="00D6011F" w:rsidP="00D6011F">
      <w:pPr>
        <w:ind w:left="567" w:hanging="567"/>
        <w:jc w:val="both"/>
        <w:rPr>
          <w:b w:val="0"/>
          <w:szCs w:val="24"/>
        </w:rPr>
      </w:pPr>
      <w:r w:rsidRPr="00F4732C">
        <w:rPr>
          <w:b w:val="0"/>
          <w:szCs w:val="24"/>
        </w:rPr>
        <w:t xml:space="preserve">          </w:t>
      </w:r>
    </w:p>
    <w:p w14:paraId="3188B1AF" w14:textId="77777777" w:rsidR="00D6011F" w:rsidRDefault="00D6011F" w:rsidP="00D6011F">
      <w:pPr>
        <w:ind w:left="567" w:hanging="567"/>
        <w:jc w:val="both"/>
        <w:rPr>
          <w:b w:val="0"/>
          <w:szCs w:val="24"/>
        </w:rPr>
      </w:pPr>
      <w:r w:rsidRPr="00F4732C">
        <w:rPr>
          <w:b w:val="0"/>
          <w:szCs w:val="24"/>
        </w:rPr>
        <w:t xml:space="preserve">          Pracownikami uprawnionymi do kontaktów z</w:t>
      </w:r>
      <w:r>
        <w:rPr>
          <w:b w:val="0"/>
          <w:szCs w:val="24"/>
        </w:rPr>
        <w:t xml:space="preserve"> wykonawcami są: Łucja Kołodziej-Marek.</w:t>
      </w:r>
      <w:r>
        <w:rPr>
          <w:b w:val="0"/>
          <w:szCs w:val="24"/>
        </w:rPr>
        <w:br/>
      </w:r>
    </w:p>
    <w:p w14:paraId="6415497C" w14:textId="77777777" w:rsidR="00D6011F" w:rsidRDefault="00D6011F" w:rsidP="00D6011F">
      <w:pPr>
        <w:ind w:left="567" w:hanging="567"/>
        <w:jc w:val="both"/>
        <w:rPr>
          <w:b w:val="0"/>
          <w:szCs w:val="24"/>
        </w:rPr>
      </w:pPr>
    </w:p>
    <w:p w14:paraId="1FB0FBC1" w14:textId="77777777" w:rsidR="00D6011F" w:rsidRPr="00F4732C" w:rsidRDefault="00D6011F" w:rsidP="00D6011F">
      <w:pPr>
        <w:ind w:left="567" w:hanging="567"/>
        <w:jc w:val="both"/>
        <w:rPr>
          <w:b w:val="0"/>
          <w:szCs w:val="24"/>
        </w:rPr>
      </w:pPr>
    </w:p>
    <w:p w14:paraId="63B6EF8E" w14:textId="77777777" w:rsidR="00D6011F" w:rsidRPr="00F4732C" w:rsidRDefault="00D6011F" w:rsidP="00D6011F">
      <w:pPr>
        <w:jc w:val="both"/>
        <w:rPr>
          <w:szCs w:val="24"/>
        </w:rPr>
      </w:pPr>
    </w:p>
    <w:p w14:paraId="7C110F9F" w14:textId="77777777" w:rsidR="00D6011F" w:rsidRPr="00F4732C" w:rsidRDefault="00D6011F" w:rsidP="00D6011F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F4732C">
        <w:rPr>
          <w:szCs w:val="24"/>
        </w:rPr>
        <w:lastRenderedPageBreak/>
        <w:t xml:space="preserve">Termin wykonania zamówienia: </w:t>
      </w:r>
    </w:p>
    <w:p w14:paraId="35913C53" w14:textId="77777777" w:rsidR="00D6011F" w:rsidRPr="00F4732C" w:rsidRDefault="00D6011F" w:rsidP="00D6011F">
      <w:pPr>
        <w:tabs>
          <w:tab w:val="left" w:pos="567"/>
        </w:tabs>
        <w:jc w:val="both"/>
        <w:rPr>
          <w:szCs w:val="24"/>
        </w:rPr>
      </w:pPr>
    </w:p>
    <w:p w14:paraId="1FC415D8" w14:textId="77777777" w:rsidR="00D6011F" w:rsidRDefault="00D6011F" w:rsidP="00D6011F">
      <w:pPr>
        <w:tabs>
          <w:tab w:val="left" w:pos="1134"/>
        </w:tabs>
        <w:ind w:left="567"/>
        <w:jc w:val="both"/>
        <w:rPr>
          <w:szCs w:val="24"/>
        </w:rPr>
      </w:pPr>
      <w:r w:rsidRPr="004C1393">
        <w:rPr>
          <w:b w:val="0"/>
          <w:szCs w:val="24"/>
        </w:rPr>
        <w:t>Wymagany</w:t>
      </w:r>
      <w:r w:rsidRPr="00F4732C">
        <w:rPr>
          <w:b w:val="0"/>
          <w:szCs w:val="24"/>
        </w:rPr>
        <w:t xml:space="preserve"> / </w:t>
      </w:r>
      <w:r w:rsidRPr="004C1393">
        <w:rPr>
          <w:b w:val="0"/>
          <w:strike/>
          <w:szCs w:val="24"/>
        </w:rPr>
        <w:t>pożądany</w:t>
      </w:r>
      <w:r w:rsidRPr="00F4732C">
        <w:rPr>
          <w:b w:val="0"/>
          <w:szCs w:val="24"/>
        </w:rPr>
        <w:t xml:space="preserve"> termin realizacji zamówienia – od dnia podpisania umowy do </w:t>
      </w:r>
      <w:r>
        <w:rPr>
          <w:b w:val="0"/>
          <w:szCs w:val="24"/>
        </w:rPr>
        <w:t xml:space="preserve">dnia </w:t>
      </w:r>
      <w:r>
        <w:rPr>
          <w:szCs w:val="24"/>
        </w:rPr>
        <w:t>15.12.2023r.</w:t>
      </w:r>
    </w:p>
    <w:p w14:paraId="4086C334" w14:textId="77777777" w:rsidR="00D6011F" w:rsidRDefault="00D6011F" w:rsidP="00D6011F">
      <w:pPr>
        <w:tabs>
          <w:tab w:val="left" w:pos="1134"/>
        </w:tabs>
        <w:ind w:left="567"/>
        <w:jc w:val="both"/>
        <w:rPr>
          <w:szCs w:val="24"/>
        </w:rPr>
      </w:pPr>
    </w:p>
    <w:p w14:paraId="0CFB8387" w14:textId="77777777" w:rsidR="00D6011F" w:rsidRPr="00F4732C" w:rsidRDefault="00D6011F" w:rsidP="00D6011F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F4732C">
        <w:rPr>
          <w:szCs w:val="24"/>
        </w:rPr>
        <w:t>Opis wymagań stawianych wykonawcy:</w:t>
      </w:r>
    </w:p>
    <w:p w14:paraId="27F17928" w14:textId="77777777" w:rsidR="00D6011F" w:rsidRPr="00F4732C" w:rsidRDefault="00D6011F" w:rsidP="00D6011F">
      <w:pPr>
        <w:jc w:val="both"/>
        <w:rPr>
          <w:szCs w:val="24"/>
        </w:rPr>
      </w:pPr>
    </w:p>
    <w:p w14:paraId="75C1C653" w14:textId="77777777" w:rsidR="00D6011F" w:rsidRDefault="00D6011F" w:rsidP="00D6011F">
      <w:pPr>
        <w:jc w:val="both"/>
        <w:rPr>
          <w:b w:val="0"/>
          <w:szCs w:val="24"/>
        </w:rPr>
      </w:pPr>
      <w:r w:rsidRPr="00B4639E">
        <w:rPr>
          <w:b w:val="0"/>
          <w:szCs w:val="24"/>
        </w:rPr>
        <w:t>O udzielenie zamówienia mogą ubiegać się wykonawcy, którzy</w:t>
      </w:r>
      <w:r>
        <w:rPr>
          <w:b w:val="0"/>
          <w:szCs w:val="24"/>
        </w:rPr>
        <w:t xml:space="preserve"> spełniają warunki dotyczące</w:t>
      </w:r>
      <w:r w:rsidRPr="00B4639E">
        <w:rPr>
          <w:b w:val="0"/>
          <w:szCs w:val="24"/>
        </w:rPr>
        <w:t>:</w:t>
      </w:r>
    </w:p>
    <w:p w14:paraId="25E25358" w14:textId="77777777" w:rsidR="00D6011F" w:rsidRPr="00F664E5" w:rsidRDefault="00D6011F" w:rsidP="00D6011F">
      <w:pPr>
        <w:jc w:val="both"/>
        <w:rPr>
          <w:szCs w:val="24"/>
        </w:rPr>
      </w:pPr>
      <w:r>
        <w:rPr>
          <w:szCs w:val="24"/>
        </w:rPr>
        <w:t>1)</w:t>
      </w:r>
      <w:r w:rsidRPr="00F664E5">
        <w:rPr>
          <w:szCs w:val="24"/>
        </w:rPr>
        <w:t xml:space="preserve">  potencjał zawodowy</w:t>
      </w:r>
    </w:p>
    <w:p w14:paraId="76A40DBD" w14:textId="77777777" w:rsidR="00D6011F" w:rsidRPr="00F664E5" w:rsidRDefault="00D6011F" w:rsidP="00D6011F">
      <w:p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a) </w:t>
      </w:r>
      <w:r w:rsidRPr="00F664E5">
        <w:rPr>
          <w:b w:val="0"/>
          <w:szCs w:val="24"/>
        </w:rPr>
        <w:t>Zamawiający uzna warunek za spełnio</w:t>
      </w:r>
      <w:r>
        <w:rPr>
          <w:b w:val="0"/>
          <w:szCs w:val="24"/>
        </w:rPr>
        <w:t>ny, jeżeli wykonawca wykaże, że</w:t>
      </w:r>
      <w:r w:rsidRPr="00F664E5">
        <w:rPr>
          <w:b w:val="0"/>
          <w:szCs w:val="24"/>
        </w:rPr>
        <w:t xml:space="preserve"> wykonał w okresie ostatnich trzech lat przed upływem terminu składania ofert albo wniosków o dopuszczenie do udziału w postępowaniu, a jeżeli okres prowadzenia działalności jest krótszy - w tym okresie, wraz z podaniem ich wartości, przedmiotu, dat wykonania i podmiotów na rzecz których usługi te zostały wykonane lub są wykonywane należycie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0EB00366" w14:textId="77777777" w:rsidR="00D6011F" w:rsidRPr="00F664E5" w:rsidRDefault="00D6011F" w:rsidP="00D6011F">
      <w:pPr>
        <w:ind w:left="284"/>
        <w:jc w:val="both"/>
        <w:rPr>
          <w:szCs w:val="24"/>
        </w:rPr>
      </w:pPr>
      <w:r w:rsidRPr="00F664E5">
        <w:rPr>
          <w:b w:val="0"/>
          <w:szCs w:val="24"/>
        </w:rPr>
        <w:t xml:space="preserve"> - </w:t>
      </w:r>
      <w:r w:rsidRPr="002B0A8F">
        <w:rPr>
          <w:szCs w:val="24"/>
        </w:rPr>
        <w:t xml:space="preserve">co najmniej </w:t>
      </w:r>
      <w:r>
        <w:rPr>
          <w:szCs w:val="24"/>
        </w:rPr>
        <w:t>1</w:t>
      </w:r>
      <w:r w:rsidRPr="002B0A8F">
        <w:rPr>
          <w:szCs w:val="24"/>
        </w:rPr>
        <w:t xml:space="preserve"> usług</w:t>
      </w:r>
      <w:r>
        <w:rPr>
          <w:szCs w:val="24"/>
        </w:rPr>
        <w:t>ę</w:t>
      </w:r>
      <w:r w:rsidRPr="002B0A8F">
        <w:rPr>
          <w:szCs w:val="24"/>
        </w:rPr>
        <w:t xml:space="preserve"> obejmu</w:t>
      </w:r>
      <w:r>
        <w:rPr>
          <w:szCs w:val="24"/>
        </w:rPr>
        <w:t>jące</w:t>
      </w:r>
      <w:r w:rsidRPr="002B0A8F">
        <w:rPr>
          <w:szCs w:val="24"/>
        </w:rPr>
        <w:t xml:space="preserve"> </w:t>
      </w:r>
      <w:r>
        <w:rPr>
          <w:b w:val="0"/>
          <w:szCs w:val="24"/>
        </w:rPr>
        <w:t xml:space="preserve">pozyskanie i wyrób drewna w lasach w ilości co najmniej 50 </w:t>
      </w:r>
      <w:r w:rsidRPr="009724F2">
        <w:rPr>
          <w:b w:val="0"/>
          <w:szCs w:val="24"/>
        </w:rPr>
        <w:t>m</w:t>
      </w:r>
      <w:r>
        <w:rPr>
          <w:b w:val="0"/>
          <w:szCs w:val="24"/>
          <w:vertAlign w:val="superscript"/>
        </w:rPr>
        <w:t xml:space="preserve">3 </w:t>
      </w:r>
      <w:r>
        <w:rPr>
          <w:b w:val="0"/>
          <w:szCs w:val="24"/>
        </w:rPr>
        <w:t xml:space="preserve">drewna </w:t>
      </w:r>
      <w:r w:rsidRPr="009724F2">
        <w:rPr>
          <w:b w:val="0"/>
          <w:szCs w:val="24"/>
        </w:rPr>
        <w:t>wraz</w:t>
      </w:r>
      <w:r>
        <w:rPr>
          <w:b w:val="0"/>
          <w:szCs w:val="24"/>
        </w:rPr>
        <w:t xml:space="preserve"> z podaniem ich wartości, dat wykonania i podmiotów, na rzecz których usługi zostały wykonane oraz załączeniem dowodów, czy zostały wykonane lub są wykonywane należycie </w:t>
      </w:r>
      <w:r w:rsidRPr="002B0A8F">
        <w:rPr>
          <w:szCs w:val="24"/>
        </w:rPr>
        <w:t>(</w:t>
      </w:r>
      <w:r w:rsidRPr="002B0A8F">
        <w:rPr>
          <w:i/>
          <w:szCs w:val="24"/>
        </w:rPr>
        <w:t>wg zał. nr 2 do Zaproszenia</w:t>
      </w:r>
      <w:r w:rsidRPr="002B0A8F">
        <w:rPr>
          <w:szCs w:val="24"/>
        </w:rPr>
        <w:t>).</w:t>
      </w:r>
    </w:p>
    <w:p w14:paraId="117F1DB9" w14:textId="77777777" w:rsidR="00D6011F" w:rsidRDefault="00D6011F" w:rsidP="00D6011F">
      <w:p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b) </w:t>
      </w:r>
      <w:r w:rsidRPr="003D14A4">
        <w:rPr>
          <w:b w:val="0"/>
          <w:szCs w:val="24"/>
        </w:rPr>
        <w:t xml:space="preserve">Zamawiający uzna warunek za spełniony, jeżeli wykonawca wykaże, że dysponuje lub będzie dysponował osobami, które będą uczestniczyć w wykonywaniu zamówienia, wraz </w:t>
      </w:r>
      <w:r>
        <w:rPr>
          <w:b w:val="0"/>
          <w:szCs w:val="24"/>
        </w:rPr>
        <w:t xml:space="preserve">                         </w:t>
      </w:r>
      <w:r w:rsidRPr="003D14A4">
        <w:rPr>
          <w:b w:val="0"/>
          <w:szCs w:val="24"/>
        </w:rPr>
        <w:t xml:space="preserve">z informacjami na temat ich kwalifikacji zawodowych, doświadczenia i wykształcenia niezbędnych dla wykonania zamówienia, a także zakresu wykonywanych przez nie czynności, oraz informacją o podstawie do dysponowania tymi osobami. </w:t>
      </w:r>
      <w:r>
        <w:rPr>
          <w:b w:val="0"/>
          <w:szCs w:val="24"/>
        </w:rPr>
        <w:t>Zamawiający wymaga dysponowania</w:t>
      </w:r>
      <w:r>
        <w:rPr>
          <w:b w:val="0"/>
          <w:szCs w:val="24"/>
          <w:lang w:eastAsia="pl-PL"/>
        </w:rPr>
        <w:t xml:space="preserve"> co najmniej 1 osobą</w:t>
      </w:r>
      <w:r w:rsidRPr="00887533">
        <w:rPr>
          <w:b w:val="0"/>
          <w:szCs w:val="24"/>
          <w:lang w:eastAsia="pl-PL"/>
        </w:rPr>
        <w:t xml:space="preserve"> posiadają</w:t>
      </w:r>
      <w:r>
        <w:rPr>
          <w:b w:val="0"/>
          <w:szCs w:val="24"/>
          <w:lang w:eastAsia="pl-PL"/>
        </w:rPr>
        <w:t xml:space="preserve">cą </w:t>
      </w:r>
      <w:r w:rsidRPr="00887533">
        <w:rPr>
          <w:b w:val="0"/>
          <w:szCs w:val="24"/>
          <w:lang w:eastAsia="pl-PL"/>
        </w:rPr>
        <w:t xml:space="preserve"> odpowiednie kwalifikacje do wykonywania tego rodzaju prac</w:t>
      </w:r>
      <w:r w:rsidRPr="003D14A4">
        <w:rPr>
          <w:b w:val="0"/>
          <w:szCs w:val="24"/>
        </w:rPr>
        <w:t xml:space="preserve"> (</w:t>
      </w:r>
      <w:r w:rsidRPr="003D14A4">
        <w:rPr>
          <w:i/>
          <w:szCs w:val="24"/>
        </w:rPr>
        <w:t>wg. zał. nr 3 do Zaproszenia</w:t>
      </w:r>
      <w:r w:rsidRPr="003D14A4">
        <w:rPr>
          <w:b w:val="0"/>
          <w:szCs w:val="24"/>
        </w:rPr>
        <w:t>)</w:t>
      </w:r>
      <w:r>
        <w:rPr>
          <w:b w:val="0"/>
          <w:szCs w:val="24"/>
        </w:rPr>
        <w:t>.</w:t>
      </w:r>
      <w:r w:rsidRPr="003D14A4">
        <w:rPr>
          <w:b w:val="0"/>
          <w:szCs w:val="24"/>
        </w:rPr>
        <w:t xml:space="preserve"> </w:t>
      </w:r>
    </w:p>
    <w:p w14:paraId="54A4087D" w14:textId="77777777" w:rsidR="00D6011F" w:rsidRPr="00757179" w:rsidRDefault="00D6011F" w:rsidP="00D6011F">
      <w:p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c) </w:t>
      </w:r>
      <w:r w:rsidRPr="003D14A4">
        <w:rPr>
          <w:b w:val="0"/>
          <w:szCs w:val="24"/>
        </w:rPr>
        <w:t xml:space="preserve">Zamawiający uzna warunek za spełniony, jeżeli wykonawca wykaże, że dysponuje lub będzie dysponował </w:t>
      </w:r>
      <w:r w:rsidRPr="009808BB">
        <w:rPr>
          <w:b w:val="0"/>
          <w:szCs w:val="24"/>
        </w:rPr>
        <w:t>odpowiednim sprzętem umożliwiającym</w:t>
      </w:r>
      <w:r>
        <w:rPr>
          <w:b w:val="0"/>
          <w:szCs w:val="24"/>
        </w:rPr>
        <w:t xml:space="preserve"> wykonanie przedmiotowego zamówienia. </w:t>
      </w:r>
      <w:r w:rsidRPr="003D14A4">
        <w:rPr>
          <w:b w:val="0"/>
          <w:szCs w:val="24"/>
        </w:rPr>
        <w:t>(</w:t>
      </w:r>
      <w:r w:rsidRPr="003D14A4">
        <w:rPr>
          <w:i/>
          <w:szCs w:val="24"/>
        </w:rPr>
        <w:t xml:space="preserve">wg. zał. nr </w:t>
      </w:r>
      <w:r>
        <w:rPr>
          <w:i/>
          <w:szCs w:val="24"/>
        </w:rPr>
        <w:t>5</w:t>
      </w:r>
      <w:r w:rsidRPr="003D14A4">
        <w:rPr>
          <w:i/>
          <w:szCs w:val="24"/>
        </w:rPr>
        <w:t xml:space="preserve"> do Zaproszenia</w:t>
      </w:r>
      <w:r>
        <w:rPr>
          <w:b w:val="0"/>
          <w:szCs w:val="24"/>
        </w:rPr>
        <w:t>).</w:t>
      </w:r>
    </w:p>
    <w:p w14:paraId="33E68BC9" w14:textId="77777777" w:rsidR="00D6011F" w:rsidRPr="00F4732C" w:rsidRDefault="00D6011F" w:rsidP="00D6011F">
      <w:pPr>
        <w:tabs>
          <w:tab w:val="left" w:pos="1418"/>
          <w:tab w:val="right" w:pos="10849"/>
        </w:tabs>
        <w:ind w:left="567"/>
        <w:jc w:val="both"/>
        <w:rPr>
          <w:b w:val="0"/>
          <w:szCs w:val="24"/>
        </w:rPr>
      </w:pPr>
    </w:p>
    <w:p w14:paraId="2E8D78D6" w14:textId="77777777" w:rsidR="00D6011F" w:rsidRPr="00F4732C" w:rsidRDefault="00D6011F" w:rsidP="00D6011F">
      <w:pPr>
        <w:numPr>
          <w:ilvl w:val="0"/>
          <w:numId w:val="7"/>
        </w:numPr>
        <w:tabs>
          <w:tab w:val="clear" w:pos="2340"/>
          <w:tab w:val="left" w:pos="1134"/>
        </w:tabs>
        <w:ind w:left="284"/>
        <w:jc w:val="both"/>
        <w:rPr>
          <w:szCs w:val="24"/>
        </w:rPr>
      </w:pPr>
      <w:r w:rsidRPr="00F4732C">
        <w:rPr>
          <w:szCs w:val="24"/>
        </w:rPr>
        <w:t>Opis sposobu wyboru oferty najkorzystniejszej:</w:t>
      </w:r>
    </w:p>
    <w:p w14:paraId="046162EB" w14:textId="77777777" w:rsidR="00D6011F" w:rsidRPr="00F4732C" w:rsidRDefault="00D6011F" w:rsidP="00D6011F">
      <w:pPr>
        <w:jc w:val="both"/>
        <w:rPr>
          <w:b w:val="0"/>
          <w:szCs w:val="24"/>
        </w:rPr>
      </w:pPr>
    </w:p>
    <w:p w14:paraId="271C7530" w14:textId="77777777" w:rsidR="00D6011F" w:rsidRPr="00F4732C" w:rsidRDefault="00D6011F" w:rsidP="00D6011F">
      <w:pPr>
        <w:ind w:left="567"/>
        <w:jc w:val="both"/>
        <w:rPr>
          <w:b w:val="0"/>
          <w:szCs w:val="24"/>
        </w:rPr>
      </w:pPr>
      <w:r w:rsidRPr="00F4732C">
        <w:rPr>
          <w:b w:val="0"/>
          <w:szCs w:val="24"/>
        </w:rPr>
        <w:t>Oferta z najniższą ceną złożona przez wykonawcę, spełniającego określone wymagania zostanie wybrana jako oferta najkorzystniejsza.</w:t>
      </w:r>
    </w:p>
    <w:p w14:paraId="09C88589" w14:textId="77777777" w:rsidR="00D6011F" w:rsidRPr="00F4732C" w:rsidRDefault="00D6011F" w:rsidP="00D6011F">
      <w:pPr>
        <w:jc w:val="both"/>
        <w:rPr>
          <w:i/>
          <w:szCs w:val="24"/>
        </w:rPr>
      </w:pPr>
    </w:p>
    <w:p w14:paraId="6CB79D1A" w14:textId="77777777" w:rsidR="00D6011F" w:rsidRDefault="00D6011F" w:rsidP="00D6011F">
      <w:pPr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Miejsce i termin składania ofert:</w:t>
      </w:r>
    </w:p>
    <w:p w14:paraId="5B12E175" w14:textId="77777777" w:rsidR="00D6011F" w:rsidRDefault="00D6011F" w:rsidP="00D6011F">
      <w:pPr>
        <w:tabs>
          <w:tab w:val="left" w:pos="567"/>
        </w:tabs>
        <w:jc w:val="both"/>
        <w:rPr>
          <w:szCs w:val="24"/>
        </w:rPr>
      </w:pPr>
    </w:p>
    <w:p w14:paraId="7E603ECF" w14:textId="77777777" w:rsidR="00D6011F" w:rsidRDefault="00D6011F" w:rsidP="00D6011F">
      <w:pPr>
        <w:tabs>
          <w:tab w:val="left" w:pos="1107"/>
        </w:tabs>
        <w:ind w:left="540"/>
        <w:jc w:val="both"/>
        <w:rPr>
          <w:b w:val="0"/>
          <w:szCs w:val="24"/>
          <w:vertAlign w:val="superscript"/>
        </w:rPr>
      </w:pPr>
      <w:r>
        <w:rPr>
          <w:b w:val="0"/>
          <w:szCs w:val="24"/>
        </w:rPr>
        <w:t>Oferty należy składać w siedzibie Urzędu Miasta w Tarnobrzegu, 39-400 Tarnobrzeg,</w:t>
      </w:r>
      <w:r>
        <w:rPr>
          <w:b w:val="0"/>
          <w:szCs w:val="24"/>
        </w:rPr>
        <w:br/>
        <w:t>ul. Mickiewicza 7, Kancelaria Ogólna  osobiście, pocztą w terminie do dnia 27.11.2023r.do godz. 10:00</w:t>
      </w:r>
    </w:p>
    <w:p w14:paraId="4D568E53" w14:textId="77777777" w:rsidR="00D6011F" w:rsidRDefault="00D6011F" w:rsidP="00D6011F">
      <w:pPr>
        <w:tabs>
          <w:tab w:val="left" w:pos="1107"/>
        </w:tabs>
        <w:ind w:left="540"/>
        <w:jc w:val="both"/>
        <w:rPr>
          <w:b w:val="0"/>
          <w:szCs w:val="24"/>
        </w:rPr>
      </w:pPr>
      <w:r>
        <w:rPr>
          <w:b w:val="0"/>
          <w:szCs w:val="24"/>
        </w:rPr>
        <w:t>Oferta winna być sporządzona na „Formularzu oferty cenowej” – załącznik nr 6 do Regulaminu.</w:t>
      </w:r>
    </w:p>
    <w:p w14:paraId="0C9EDB33" w14:textId="77777777" w:rsidR="00D6011F" w:rsidRPr="00A2526C" w:rsidRDefault="00D6011F" w:rsidP="00D6011F">
      <w:pPr>
        <w:tabs>
          <w:tab w:val="left" w:pos="1107"/>
        </w:tabs>
        <w:ind w:left="540"/>
        <w:jc w:val="both"/>
        <w:rPr>
          <w:b w:val="0"/>
          <w:szCs w:val="24"/>
        </w:rPr>
      </w:pPr>
    </w:p>
    <w:p w14:paraId="454BED39" w14:textId="77777777" w:rsidR="00D6011F" w:rsidRPr="000C4B20" w:rsidRDefault="00D6011F" w:rsidP="00D6011F">
      <w:pPr>
        <w:tabs>
          <w:tab w:val="left" w:pos="1107"/>
        </w:tabs>
        <w:jc w:val="both"/>
        <w:rPr>
          <w:b w:val="0"/>
          <w:szCs w:val="24"/>
        </w:rPr>
      </w:pPr>
      <w:r w:rsidRPr="000C4B20">
        <w:rPr>
          <w:b w:val="0"/>
          <w:szCs w:val="24"/>
          <w:u w:val="single"/>
        </w:rPr>
        <w:t>Oferta powinna zawierać</w:t>
      </w:r>
      <w:r w:rsidRPr="000C4B20">
        <w:rPr>
          <w:b w:val="0"/>
          <w:szCs w:val="24"/>
        </w:rPr>
        <w:t>:</w:t>
      </w:r>
    </w:p>
    <w:p w14:paraId="0CD8784E" w14:textId="77777777" w:rsidR="00D6011F" w:rsidRDefault="00D6011F" w:rsidP="00D6011F">
      <w:pPr>
        <w:tabs>
          <w:tab w:val="left" w:pos="1107"/>
        </w:tabs>
        <w:jc w:val="both"/>
        <w:rPr>
          <w:b w:val="0"/>
          <w:szCs w:val="24"/>
        </w:rPr>
      </w:pPr>
      <w:r w:rsidRPr="000C4B20">
        <w:rPr>
          <w:b w:val="0"/>
          <w:szCs w:val="24"/>
        </w:rPr>
        <w:t>-</w:t>
      </w:r>
      <w:r>
        <w:rPr>
          <w:b w:val="0"/>
          <w:szCs w:val="24"/>
        </w:rPr>
        <w:t xml:space="preserve">  wykaz usług zgodnie z </w:t>
      </w:r>
      <w:r>
        <w:rPr>
          <w:i/>
          <w:szCs w:val="24"/>
        </w:rPr>
        <w:t>zał.</w:t>
      </w:r>
      <w:r w:rsidRPr="009C3306">
        <w:rPr>
          <w:i/>
          <w:szCs w:val="24"/>
        </w:rPr>
        <w:t xml:space="preserve"> Nr 2 do Zaproszenia</w:t>
      </w:r>
      <w:r w:rsidRPr="000C4B20">
        <w:rPr>
          <w:b w:val="0"/>
          <w:szCs w:val="24"/>
        </w:rPr>
        <w:t xml:space="preserve"> </w:t>
      </w:r>
    </w:p>
    <w:p w14:paraId="678BFE95" w14:textId="77777777" w:rsidR="00D6011F" w:rsidRPr="000C4B20" w:rsidRDefault="00D6011F" w:rsidP="00D6011F">
      <w:pPr>
        <w:tabs>
          <w:tab w:val="left" w:pos="1107"/>
        </w:tabs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-  wykaz osób zgodnie z </w:t>
      </w:r>
      <w:r>
        <w:rPr>
          <w:i/>
          <w:szCs w:val="24"/>
        </w:rPr>
        <w:t>zał.</w:t>
      </w:r>
      <w:r w:rsidRPr="009C3306">
        <w:rPr>
          <w:i/>
          <w:szCs w:val="24"/>
        </w:rPr>
        <w:t xml:space="preserve"> Nr 3 do Zaproszenia</w:t>
      </w:r>
    </w:p>
    <w:p w14:paraId="00B28774" w14:textId="77777777" w:rsidR="00D6011F" w:rsidRDefault="00D6011F" w:rsidP="00D6011F">
      <w:pPr>
        <w:tabs>
          <w:tab w:val="left" w:pos="567"/>
        </w:tabs>
        <w:jc w:val="both"/>
        <w:rPr>
          <w:i/>
          <w:szCs w:val="24"/>
        </w:rPr>
      </w:pPr>
      <w:r>
        <w:rPr>
          <w:b w:val="0"/>
          <w:szCs w:val="24"/>
        </w:rPr>
        <w:t xml:space="preserve">-  parafowany projekt umowy – </w:t>
      </w:r>
      <w:r>
        <w:rPr>
          <w:i/>
          <w:szCs w:val="24"/>
        </w:rPr>
        <w:t>zał. Nr 4</w:t>
      </w:r>
      <w:r w:rsidRPr="000821D1">
        <w:rPr>
          <w:i/>
          <w:szCs w:val="24"/>
        </w:rPr>
        <w:t xml:space="preserve"> do Zaproszenia</w:t>
      </w:r>
    </w:p>
    <w:p w14:paraId="5C032124" w14:textId="77777777" w:rsidR="00D6011F" w:rsidRPr="00AC11F3" w:rsidRDefault="00D6011F" w:rsidP="00D6011F">
      <w:pPr>
        <w:tabs>
          <w:tab w:val="left" w:pos="567"/>
        </w:tabs>
        <w:jc w:val="both"/>
        <w:rPr>
          <w:szCs w:val="24"/>
        </w:rPr>
      </w:pPr>
      <w:r w:rsidRPr="008331E9">
        <w:rPr>
          <w:b w:val="0"/>
          <w:szCs w:val="24"/>
        </w:rPr>
        <w:t>- dysponowanie odpowiednim sprzętem</w:t>
      </w:r>
      <w:r>
        <w:rPr>
          <w:b w:val="0"/>
          <w:szCs w:val="24"/>
        </w:rPr>
        <w:t xml:space="preserve"> zgodnie z </w:t>
      </w:r>
      <w:r w:rsidRPr="008331E9">
        <w:rPr>
          <w:i/>
          <w:szCs w:val="24"/>
        </w:rPr>
        <w:t>zał. Nr 5 do Zaproszenia</w:t>
      </w:r>
      <w:r>
        <w:rPr>
          <w:b w:val="0"/>
          <w:szCs w:val="24"/>
        </w:rPr>
        <w:t xml:space="preserve"> </w:t>
      </w:r>
    </w:p>
    <w:p w14:paraId="7F1B3E2A" w14:textId="77777777" w:rsidR="00D6011F" w:rsidRDefault="00D6011F" w:rsidP="00D6011F">
      <w:pPr>
        <w:tabs>
          <w:tab w:val="left" w:pos="1107"/>
        </w:tabs>
        <w:jc w:val="both"/>
        <w:rPr>
          <w:b w:val="0"/>
          <w:szCs w:val="24"/>
        </w:rPr>
      </w:pPr>
    </w:p>
    <w:p w14:paraId="532CBFA0" w14:textId="77777777" w:rsidR="00D6011F" w:rsidRDefault="00D6011F" w:rsidP="00D6011F">
      <w:pPr>
        <w:tabs>
          <w:tab w:val="left" w:pos="1107"/>
        </w:tabs>
        <w:ind w:left="540"/>
        <w:jc w:val="both"/>
        <w:rPr>
          <w:b w:val="0"/>
          <w:szCs w:val="24"/>
        </w:rPr>
      </w:pPr>
      <w:r w:rsidRPr="007170F6">
        <w:rPr>
          <w:b w:val="0"/>
          <w:szCs w:val="24"/>
        </w:rPr>
        <w:t xml:space="preserve">Koperta zawierająca ofertę winna być opatrzona zwrotem: </w:t>
      </w:r>
    </w:p>
    <w:p w14:paraId="76C04C64" w14:textId="77777777" w:rsidR="00D6011F" w:rsidRDefault="00D6011F" w:rsidP="00D6011F">
      <w:pPr>
        <w:tabs>
          <w:tab w:val="left" w:pos="1107"/>
        </w:tabs>
        <w:ind w:left="540"/>
        <w:jc w:val="both"/>
        <w:rPr>
          <w:b w:val="0"/>
          <w:szCs w:val="24"/>
        </w:rPr>
      </w:pPr>
    </w:p>
    <w:p w14:paraId="4A3F8E6A" w14:textId="77777777" w:rsidR="00D6011F" w:rsidRDefault="00D6011F" w:rsidP="00D6011F">
      <w:pPr>
        <w:tabs>
          <w:tab w:val="left" w:pos="110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Pr="004A5BE6">
        <w:rPr>
          <w:szCs w:val="24"/>
        </w:rPr>
        <w:t>„Wykonywanie usług z zakresu gospodarki leśnej celem utrzymania właściwego stanu sanitarnego lasu na terenie Miasta Tarnobrzega os. Zakrzów.”</w:t>
      </w:r>
    </w:p>
    <w:p w14:paraId="03475C8B" w14:textId="77777777" w:rsidR="00D6011F" w:rsidRPr="007170F6" w:rsidRDefault="00D6011F" w:rsidP="00D6011F">
      <w:pPr>
        <w:tabs>
          <w:tab w:val="left" w:pos="1107"/>
        </w:tabs>
        <w:jc w:val="both"/>
        <w:rPr>
          <w:b w:val="0"/>
          <w:szCs w:val="24"/>
        </w:rPr>
      </w:pPr>
    </w:p>
    <w:p w14:paraId="63B5E06A" w14:textId="77777777" w:rsidR="00D6011F" w:rsidRPr="00991571" w:rsidRDefault="00D6011F" w:rsidP="00D6011F">
      <w:pPr>
        <w:tabs>
          <w:tab w:val="left" w:pos="1107"/>
        </w:tabs>
        <w:ind w:left="540"/>
        <w:jc w:val="both"/>
        <w:rPr>
          <w:szCs w:val="24"/>
        </w:rPr>
      </w:pPr>
      <w:r w:rsidRPr="00991571">
        <w:rPr>
          <w:szCs w:val="24"/>
        </w:rPr>
        <w:t xml:space="preserve">Nie otwierać przed dniem </w:t>
      </w:r>
      <w:r w:rsidR="00BC1554">
        <w:rPr>
          <w:szCs w:val="24"/>
        </w:rPr>
        <w:t>27</w:t>
      </w:r>
      <w:r w:rsidRPr="00991571">
        <w:rPr>
          <w:szCs w:val="24"/>
        </w:rPr>
        <w:t>.1</w:t>
      </w:r>
      <w:r>
        <w:rPr>
          <w:szCs w:val="24"/>
        </w:rPr>
        <w:t>1</w:t>
      </w:r>
      <w:r w:rsidRPr="00991571">
        <w:rPr>
          <w:szCs w:val="24"/>
        </w:rPr>
        <w:t>.2023 r. godz. 10.30.”</w:t>
      </w:r>
    </w:p>
    <w:p w14:paraId="536F2AE2" w14:textId="77777777" w:rsidR="00D6011F" w:rsidRDefault="00D6011F" w:rsidP="00D6011F">
      <w:pPr>
        <w:tabs>
          <w:tab w:val="left" w:pos="1107"/>
        </w:tabs>
        <w:ind w:left="540"/>
        <w:jc w:val="both"/>
        <w:rPr>
          <w:b w:val="0"/>
          <w:color w:val="0000FF"/>
          <w:szCs w:val="24"/>
        </w:rPr>
      </w:pPr>
    </w:p>
    <w:p w14:paraId="6ACD11EA" w14:textId="77777777" w:rsidR="00D6011F" w:rsidRDefault="00D6011F" w:rsidP="00D6011F">
      <w:pPr>
        <w:tabs>
          <w:tab w:val="left" w:pos="1107"/>
        </w:tabs>
        <w:ind w:left="540"/>
        <w:jc w:val="both"/>
        <w:rPr>
          <w:b w:val="0"/>
          <w:color w:val="0000FF"/>
          <w:szCs w:val="24"/>
        </w:rPr>
      </w:pPr>
    </w:p>
    <w:p w14:paraId="58353AD6" w14:textId="77777777" w:rsidR="00D6011F" w:rsidRDefault="00D6011F" w:rsidP="00D6011F">
      <w:pPr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Miejsce i termin otwarcia  ofert:</w:t>
      </w:r>
    </w:p>
    <w:p w14:paraId="0D1F1543" w14:textId="77777777" w:rsidR="00D6011F" w:rsidRDefault="00D6011F" w:rsidP="00D6011F">
      <w:pPr>
        <w:tabs>
          <w:tab w:val="left" w:pos="567"/>
        </w:tabs>
        <w:jc w:val="both"/>
        <w:rPr>
          <w:szCs w:val="24"/>
        </w:rPr>
      </w:pPr>
    </w:p>
    <w:p w14:paraId="7C7F65EE" w14:textId="77777777" w:rsidR="00D6011F" w:rsidRDefault="00D6011F" w:rsidP="00D6011F">
      <w:pPr>
        <w:tabs>
          <w:tab w:val="left" w:pos="1107"/>
        </w:tabs>
        <w:ind w:left="540"/>
        <w:jc w:val="both"/>
        <w:rPr>
          <w:b w:val="0"/>
          <w:szCs w:val="24"/>
          <w:vertAlign w:val="superscript"/>
        </w:rPr>
      </w:pPr>
      <w:r>
        <w:rPr>
          <w:b w:val="0"/>
          <w:szCs w:val="24"/>
        </w:rPr>
        <w:t>Otwarcie ofert nastąpi w siedzibie Urzędu Miasta w Tarnobrzegu, 39-400 Tarnobrzeg,</w:t>
      </w:r>
      <w:r>
        <w:rPr>
          <w:b w:val="0"/>
          <w:szCs w:val="24"/>
        </w:rPr>
        <w:br/>
        <w:t xml:space="preserve">ul. Mickiewicza 7 w dniu </w:t>
      </w:r>
      <w:r w:rsidR="00BC1554">
        <w:rPr>
          <w:b w:val="0"/>
          <w:szCs w:val="24"/>
        </w:rPr>
        <w:t>27</w:t>
      </w:r>
      <w:r>
        <w:rPr>
          <w:b w:val="0"/>
          <w:szCs w:val="24"/>
        </w:rPr>
        <w:t>.11.2023r. o godz. 10:30 w pok 55.</w:t>
      </w:r>
      <w:r>
        <w:rPr>
          <w:b w:val="0"/>
          <w:szCs w:val="24"/>
          <w:vertAlign w:val="superscript"/>
        </w:rPr>
        <w:t xml:space="preserve"> </w:t>
      </w:r>
    </w:p>
    <w:p w14:paraId="3E765D50" w14:textId="77777777" w:rsidR="00D6011F" w:rsidRDefault="00D6011F" w:rsidP="00D6011F">
      <w:pPr>
        <w:tabs>
          <w:tab w:val="left" w:pos="1107"/>
        </w:tabs>
        <w:ind w:left="540"/>
        <w:jc w:val="both"/>
        <w:rPr>
          <w:b w:val="0"/>
          <w:color w:val="0000FF"/>
          <w:szCs w:val="24"/>
        </w:rPr>
      </w:pPr>
    </w:p>
    <w:p w14:paraId="5DE697A8" w14:textId="77777777" w:rsidR="00D6011F" w:rsidRDefault="00D6011F" w:rsidP="00D6011F">
      <w:pPr>
        <w:numPr>
          <w:ilvl w:val="0"/>
          <w:numId w:val="4"/>
        </w:numPr>
        <w:tabs>
          <w:tab w:val="left" w:pos="1134"/>
        </w:tabs>
        <w:ind w:hanging="2340"/>
        <w:jc w:val="both"/>
        <w:rPr>
          <w:szCs w:val="24"/>
        </w:rPr>
      </w:pPr>
      <w:r>
        <w:rPr>
          <w:szCs w:val="24"/>
        </w:rPr>
        <w:t>Informacja o wyborze najkorzystniejszej oferty:</w:t>
      </w:r>
    </w:p>
    <w:p w14:paraId="725500D0" w14:textId="77777777" w:rsidR="00D6011F" w:rsidRDefault="00D6011F" w:rsidP="00D6011F">
      <w:pPr>
        <w:jc w:val="both"/>
        <w:rPr>
          <w:b w:val="0"/>
        </w:rPr>
      </w:pPr>
    </w:p>
    <w:p w14:paraId="420D2446" w14:textId="77777777" w:rsidR="00D6011F" w:rsidRPr="00363F4A" w:rsidRDefault="00D6011F" w:rsidP="00D6011F">
      <w:pPr>
        <w:jc w:val="both"/>
        <w:rPr>
          <w:b w:val="0"/>
        </w:rPr>
      </w:pPr>
      <w:r w:rsidRPr="00363F4A">
        <w:rPr>
          <w:b w:val="0"/>
        </w:rPr>
        <w:t xml:space="preserve">Informacja o wyborze najkorzystniejszej oferty zawierająca: nazwę (firmę), siedzibę i adres wykonawcy, którego ofertę wybrano zostanie przekazana </w:t>
      </w:r>
      <w:r>
        <w:rPr>
          <w:b w:val="0"/>
        </w:rPr>
        <w:t>oferentom</w:t>
      </w:r>
      <w:r w:rsidRPr="00363F4A">
        <w:rPr>
          <w:b w:val="0"/>
        </w:rPr>
        <w:t xml:space="preserve"> najpóźniej w terminie 14 dni od dnia składania ofert.</w:t>
      </w:r>
      <w:r>
        <w:rPr>
          <w:b w:val="0"/>
        </w:rPr>
        <w:t xml:space="preserve"> I</w:t>
      </w:r>
      <w:r w:rsidRPr="00363F4A">
        <w:rPr>
          <w:b w:val="0"/>
        </w:rPr>
        <w:t>nformacja o terminie i miejscu podpisania umowy:</w:t>
      </w:r>
    </w:p>
    <w:p w14:paraId="0D355CE3" w14:textId="77777777" w:rsidR="00D6011F" w:rsidRDefault="00D6011F" w:rsidP="00D6011F">
      <w:pPr>
        <w:tabs>
          <w:tab w:val="left" w:pos="1134"/>
        </w:tabs>
        <w:ind w:left="2340"/>
        <w:jc w:val="both"/>
        <w:rPr>
          <w:szCs w:val="24"/>
        </w:rPr>
      </w:pPr>
    </w:p>
    <w:p w14:paraId="53392091" w14:textId="77777777" w:rsidR="00D6011F" w:rsidRPr="00363F4A" w:rsidRDefault="00D6011F" w:rsidP="00D6011F">
      <w:pPr>
        <w:tabs>
          <w:tab w:val="left" w:pos="1134"/>
        </w:tabs>
        <w:jc w:val="both"/>
        <w:rPr>
          <w:szCs w:val="24"/>
        </w:rPr>
      </w:pPr>
    </w:p>
    <w:p w14:paraId="51A34C0B" w14:textId="77777777" w:rsidR="00D6011F" w:rsidRPr="006867EC" w:rsidRDefault="00D6011F" w:rsidP="00D6011F">
      <w:pPr>
        <w:numPr>
          <w:ilvl w:val="0"/>
          <w:numId w:val="4"/>
        </w:numPr>
        <w:tabs>
          <w:tab w:val="left" w:pos="1134"/>
        </w:tabs>
        <w:ind w:hanging="2340"/>
        <w:jc w:val="both"/>
        <w:rPr>
          <w:szCs w:val="24"/>
        </w:rPr>
      </w:pPr>
      <w:r w:rsidRPr="00363F4A">
        <w:t>Informacja o terminie i miejscu podpi</w:t>
      </w:r>
      <w:r>
        <w:t xml:space="preserve">sania umowy </w:t>
      </w:r>
    </w:p>
    <w:p w14:paraId="00A91505" w14:textId="77777777" w:rsidR="00D6011F" w:rsidRDefault="00D6011F" w:rsidP="00D6011F">
      <w:pPr>
        <w:tabs>
          <w:tab w:val="left" w:pos="1134"/>
        </w:tabs>
        <w:jc w:val="both"/>
      </w:pPr>
    </w:p>
    <w:p w14:paraId="71981E2E" w14:textId="77777777" w:rsidR="00D6011F" w:rsidRPr="006867EC" w:rsidRDefault="00D6011F" w:rsidP="00D6011F">
      <w:pPr>
        <w:tabs>
          <w:tab w:val="left" w:pos="1134"/>
        </w:tabs>
        <w:jc w:val="both"/>
        <w:rPr>
          <w:b w:val="0"/>
          <w:szCs w:val="24"/>
        </w:rPr>
      </w:pPr>
      <w:r w:rsidRPr="006867EC">
        <w:rPr>
          <w:b w:val="0"/>
        </w:rPr>
        <w:t xml:space="preserve">Informacja o terminie i miejscu podpisania umowy zostanie przekazana telefonicznie wykonawcy, którego ofertę wybrano jako najkorzystniejszą. </w:t>
      </w:r>
    </w:p>
    <w:p w14:paraId="73CAC1D8" w14:textId="77777777" w:rsidR="00D6011F" w:rsidRPr="00F4732C" w:rsidRDefault="00D6011F" w:rsidP="00D6011F">
      <w:pPr>
        <w:jc w:val="both"/>
        <w:rPr>
          <w:szCs w:val="24"/>
        </w:rPr>
      </w:pPr>
    </w:p>
    <w:p w14:paraId="447B7FDE" w14:textId="77777777" w:rsidR="00D6011F" w:rsidRDefault="00D6011F" w:rsidP="00D6011F">
      <w:pPr>
        <w:pStyle w:val="Standard"/>
        <w:tabs>
          <w:tab w:val="left" w:pos="426"/>
          <w:tab w:val="left" w:pos="1134"/>
        </w:tabs>
        <w:spacing w:before="100" w:after="100"/>
        <w:jc w:val="both"/>
        <w:rPr>
          <w:b/>
          <w:color w:val="000000"/>
        </w:rPr>
      </w:pPr>
      <w:r>
        <w:rPr>
          <w:b/>
        </w:rPr>
        <w:t xml:space="preserve">10. </w:t>
      </w:r>
      <w:r>
        <w:rPr>
          <w:b/>
          <w:color w:val="000000"/>
        </w:rPr>
        <w:t>Ochrona danych osobowych</w:t>
      </w:r>
    </w:p>
    <w:p w14:paraId="50E53FFD" w14:textId="77777777" w:rsidR="00D6011F" w:rsidRDefault="00D6011F" w:rsidP="00D6011F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Na podstawie z art. 13 ust. 1 i 2 rozporządzenia Parlamentu Europejskiego i Rady (UE) 2016/679 z dnia 27 kwietnia 2016 r. w sprawie ochrony osób fizycznych w związku z przetwarzaniem danych  osobowych i w sprawie swobodnego przepływu takich danych oraz uchylenia dyrektywy 95/46/WE (ogólne rozporządzenie o ochronie danych) (Dz. Urz. UE L 119 z 04.05.2016, str. 1), zwanego dalej „RODO”, informuje się, że:</w:t>
      </w:r>
    </w:p>
    <w:p w14:paraId="05D4ACAC" w14:textId="77777777" w:rsidR="00D6011F" w:rsidRDefault="00D6011F" w:rsidP="00D6011F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</w:p>
    <w:p w14:paraId="4AF0FB34" w14:textId="77777777" w:rsidR="00D6011F" w:rsidRDefault="00D6011F" w:rsidP="00D6011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color w:val="000000"/>
          <w:szCs w:val="24"/>
        </w:rPr>
        <w:t>Administratorem Pani/Pana danych osobowych  przetwarzanych w Urzędzie Miasta Tarnobrzega jest Prezydent Miasta Tarnobrzega, z siedzibą przy ul. Kościuszki 32, 39-400 Tarnobrzeg, (nr. tel</w:t>
      </w:r>
      <w:r>
        <w:rPr>
          <w:b w:val="0"/>
          <w:szCs w:val="24"/>
        </w:rPr>
        <w:t xml:space="preserve">.15 822-11-49; e-mail: </w:t>
      </w:r>
      <w:hyperlink r:id="rId8" w:history="1">
        <w:r>
          <w:rPr>
            <w:rStyle w:val="Hipercze"/>
            <w:rFonts w:eastAsiaTheme="majorEastAsia"/>
            <w:b w:val="0"/>
            <w:szCs w:val="24"/>
          </w:rPr>
          <w:t>prezydent@um.tarnobrzeg.pl</w:t>
        </w:r>
      </w:hyperlink>
      <w:r>
        <w:rPr>
          <w:b w:val="0"/>
          <w:szCs w:val="24"/>
        </w:rPr>
        <w:t>).</w:t>
      </w:r>
    </w:p>
    <w:p w14:paraId="19E1E6FD" w14:textId="77777777" w:rsidR="00D6011F" w:rsidRDefault="00D6011F" w:rsidP="00D6011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szCs w:val="24"/>
        </w:rPr>
        <w:t xml:space="preserve">Wyznaczyliśmy Inspektora Ochrony Danych. z którym </w:t>
      </w:r>
      <w:r>
        <w:rPr>
          <w:rFonts w:eastAsia="MinionPro-Regular"/>
          <w:b w:val="0"/>
          <w:szCs w:val="24"/>
        </w:rPr>
        <w:t xml:space="preserve">można się skontaktować                         telefonicznie pod numerem </w:t>
      </w:r>
      <w:r>
        <w:rPr>
          <w:b w:val="0"/>
          <w:color w:val="000000"/>
          <w:szCs w:val="24"/>
        </w:rPr>
        <w:t>15 818-15-10</w:t>
      </w:r>
      <w:r>
        <w:rPr>
          <w:rFonts w:eastAsia="MinionPro-Regular"/>
          <w:b w:val="0"/>
          <w:szCs w:val="24"/>
        </w:rPr>
        <w:t>; lub adresem e-mail: iod@um.tarnobrzeg.pl.</w:t>
      </w:r>
      <w:r>
        <w:rPr>
          <w:b w:val="0"/>
          <w:color w:val="000000"/>
          <w:szCs w:val="24"/>
        </w:rPr>
        <w:t xml:space="preserve"> </w:t>
      </w:r>
    </w:p>
    <w:p w14:paraId="0A673D5F" w14:textId="77777777" w:rsidR="00D6011F" w:rsidRDefault="00D6011F" w:rsidP="00D6011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Pani/Pana dane osobowe przetwarzane będą w celu </w:t>
      </w:r>
      <w:r>
        <w:rPr>
          <w:b w:val="0"/>
          <w:szCs w:val="24"/>
        </w:rPr>
        <w:t xml:space="preserve">rozpatrzenie złożonej przez Panią/Pana  oferty. </w:t>
      </w:r>
    </w:p>
    <w:p w14:paraId="35AA2799" w14:textId="77777777" w:rsidR="00D6011F" w:rsidRDefault="00D6011F" w:rsidP="00D6011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>
        <w:rPr>
          <w:b w:val="0"/>
          <w:szCs w:val="24"/>
        </w:rPr>
        <w:t>Odbiorcami Pani/Pana danych osobowych będą osoby lub podmioty, którym udostępniona zostanie dokumentacja postępowania w oparciu o ustawę o dostępie do informacji publicznej z dnia 26 września 2001 r. ((t.j . Dz.U.2018.1330 ze zm)</w:t>
      </w:r>
      <w:r>
        <w:rPr>
          <w:rFonts w:eastAsia="MinionPro-Regular"/>
          <w:b w:val="0"/>
          <w:color w:val="000000"/>
          <w:szCs w:val="24"/>
        </w:rPr>
        <w:t xml:space="preserve"> </w:t>
      </w:r>
      <w:r>
        <w:rPr>
          <w:b w:val="0"/>
          <w:szCs w:val="24"/>
        </w:rPr>
        <w:t>oraz inne podmioty upoważnione na podstawie przepisów prawa.</w:t>
      </w:r>
    </w:p>
    <w:p w14:paraId="5BBDFA5D" w14:textId="77777777" w:rsidR="00D6011F" w:rsidRDefault="00D6011F" w:rsidP="00D6011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color w:val="000000"/>
          <w:szCs w:val="24"/>
        </w:rPr>
        <w:t xml:space="preserve">Podstawą prawną przetwarzania Pani/Pana danych  </w:t>
      </w:r>
      <w:r>
        <w:rPr>
          <w:b w:val="0"/>
          <w:szCs w:val="24"/>
        </w:rPr>
        <w:t xml:space="preserve">w  procedurze zapytania ofertowego </w:t>
      </w:r>
      <w:r>
        <w:rPr>
          <w:b w:val="0"/>
          <w:color w:val="000000"/>
          <w:szCs w:val="24"/>
        </w:rPr>
        <w:t xml:space="preserve">będzie: art. 6 ust. 1 lit. b RODO tj. niezbędność do wykonania umowy lub do podjęcia działań na Państwa żądanie przed zawarciem umowy oraz art. 6 ust. 1 lit. c RODO, </w:t>
      </w:r>
      <w:r>
        <w:rPr>
          <w:b w:val="0"/>
          <w:color w:val="000000"/>
          <w:szCs w:val="24"/>
        </w:rPr>
        <w:br/>
        <w:t>tj. niezbędność do wypełnienia obowiązku prawnego ciążącego na administratorze</w:t>
      </w:r>
      <w:r>
        <w:rPr>
          <w:b w:val="0"/>
          <w:szCs w:val="24"/>
        </w:rPr>
        <w:t>.</w:t>
      </w:r>
    </w:p>
    <w:p w14:paraId="223A9D33" w14:textId="77777777" w:rsidR="00D6011F" w:rsidRDefault="00D6011F" w:rsidP="00D6011F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Podanie przez Pana/Panią danych osobowych </w:t>
      </w:r>
      <w:r>
        <w:rPr>
          <w:color w:val="000000"/>
        </w:rPr>
        <w:t xml:space="preserve">jest warunkiem ważności oferty </w:t>
      </w:r>
      <w:r>
        <w:rPr>
          <w:color w:val="000000"/>
        </w:rPr>
        <w:br/>
        <w:t>i ewentualnego zawarcia umowy</w:t>
      </w:r>
      <w:r>
        <w:rPr>
          <w:rFonts w:eastAsia="Calibri"/>
        </w:rPr>
        <w:t>.</w:t>
      </w:r>
    </w:p>
    <w:p w14:paraId="3DAD7815" w14:textId="77777777" w:rsidR="00D6011F" w:rsidRDefault="00D6011F" w:rsidP="00D6011F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>W związku z przetwarzaniem Pani/Pana danych osobowych, przysługują Pani/Panu następujące uprawnienia:</w:t>
      </w:r>
      <w:r>
        <w:rPr>
          <w:b w:val="0"/>
          <w:color w:val="000000"/>
          <w:szCs w:val="24"/>
        </w:rPr>
        <w:t xml:space="preserve"> </w:t>
      </w:r>
    </w:p>
    <w:p w14:paraId="42E48D34" w14:textId="77777777" w:rsidR="00D6011F" w:rsidRDefault="00D6011F" w:rsidP="00D6011F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b w:val="0"/>
          <w:szCs w:val="24"/>
        </w:rPr>
        <w:t xml:space="preserve">- na podstawie art. 15 RODO prawo dostępu do danych osobowych Pani/Pana dotyczących; </w:t>
      </w:r>
    </w:p>
    <w:p w14:paraId="5509D9FB" w14:textId="77777777" w:rsidR="00D6011F" w:rsidRDefault="00D6011F" w:rsidP="00D6011F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b w:val="0"/>
          <w:szCs w:val="24"/>
        </w:rPr>
        <w:t>- na podstawie art. 16 RODO prawo do sprostowania Pani/Pana danych osobowych *;   -</w:t>
      </w:r>
    </w:p>
    <w:p w14:paraId="75FC6712" w14:textId="77777777" w:rsidR="00D6011F" w:rsidRDefault="00D6011F" w:rsidP="00D6011F">
      <w:pPr>
        <w:autoSpaceDE w:val="0"/>
        <w:autoSpaceDN w:val="0"/>
        <w:adjustRightInd w:val="0"/>
        <w:ind w:left="644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>- na podstawie art. 18 RODO prawo żądania od administratora ograniczenia przetwarzania danych osobowych  z zastrzeżeniem przypadków,    o których mowa w art. 18 ust. 2 RODO **</w:t>
      </w:r>
    </w:p>
    <w:p w14:paraId="6F0B052A" w14:textId="77777777" w:rsidR="00D6011F" w:rsidRDefault="00D6011F" w:rsidP="00D6011F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Nie przysługuje Pani/Panu: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 xml:space="preserve"> </w:t>
      </w:r>
    </w:p>
    <w:p w14:paraId="14D1FE31" w14:textId="77777777" w:rsidR="00D6011F" w:rsidRDefault="00D6011F" w:rsidP="00D6011F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- w związku z art. 17 ust. 3 lit. b, d lub e RODO prawo do usunięcia danych osobowych;</w:t>
      </w:r>
    </w:p>
    <w:p w14:paraId="571160DC" w14:textId="77777777" w:rsidR="00D6011F" w:rsidRDefault="00D6011F" w:rsidP="00D6011F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 xml:space="preserve">- prawo do przenoszenia danych osobowych, o którym mowa w art. 20 RODO; </w:t>
      </w:r>
    </w:p>
    <w:p w14:paraId="50BDC790" w14:textId="77777777" w:rsidR="00D6011F" w:rsidRDefault="00D6011F" w:rsidP="00D6011F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rFonts w:eastAsia="Calibri"/>
          <w:b w:val="0"/>
          <w:szCs w:val="24"/>
          <w:lang w:eastAsia="en-US"/>
        </w:rPr>
        <w:t>- na podstawie art. 21 RODO prawo sprzeciwu, wobec przetwarzania danych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>osobowych, gdyż podstawą prawną przetwarzania Pani/Pana danych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>osobowych jest art. 6 ust. 1 lit. c RODO</w:t>
      </w:r>
    </w:p>
    <w:p w14:paraId="1B9DD1E1" w14:textId="77777777" w:rsidR="00D6011F" w:rsidRDefault="00D6011F" w:rsidP="00D6011F">
      <w:pPr>
        <w:pStyle w:val="Akapitzlist"/>
        <w:numPr>
          <w:ilvl w:val="0"/>
          <w:numId w:val="5"/>
        </w:numPr>
        <w:suppressAutoHyphens w:val="0"/>
        <w:jc w:val="both"/>
        <w:rPr>
          <w:bCs/>
          <w:i/>
          <w:iCs/>
          <w:color w:val="FF0000"/>
        </w:rPr>
      </w:pPr>
      <w:r>
        <w:rPr>
          <w:rStyle w:val="Pogrubienie"/>
          <w:b w:val="0"/>
        </w:rPr>
        <w:t xml:space="preserve">Pani/Pana dane osobowe będą przetwarzane </w:t>
      </w:r>
      <w:r>
        <w:t>na podstawie przepisów prawa, przez okres niezbędny do realizacji celów przetwarzania wskazanych w pkt 3, lecz nie krócej niż okres wskazany w przepisach o archiwizacji.</w:t>
      </w:r>
    </w:p>
    <w:p w14:paraId="1089742A" w14:textId="77777777" w:rsidR="00D6011F" w:rsidRDefault="00D6011F" w:rsidP="00D6011F">
      <w:pPr>
        <w:pStyle w:val="Akapitzlist"/>
        <w:numPr>
          <w:ilvl w:val="0"/>
          <w:numId w:val="5"/>
        </w:numPr>
        <w:suppressAutoHyphens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Przetwarzane dane osobowe obejmują w szczególności imię i nazwisko, adres, NIP, REGON, numer CEiDG, numer KRS oraz inne dane osobowe podane przez osobę składającą ofertę i inną korespondencję wpływającą do Urzędu Miasta Tarnobrzega w celu udziału  </w:t>
      </w:r>
      <w:r>
        <w:rPr>
          <w:bCs/>
          <w:iCs/>
          <w:color w:val="000000"/>
        </w:rPr>
        <w:br/>
        <w:t>w postepowaniu o udzielenie zamówienia.</w:t>
      </w:r>
    </w:p>
    <w:p w14:paraId="043A376B" w14:textId="77777777" w:rsidR="00D6011F" w:rsidRDefault="00D6011F" w:rsidP="00D6011F">
      <w:pPr>
        <w:pStyle w:val="Akapitzlist"/>
        <w:numPr>
          <w:ilvl w:val="0"/>
          <w:numId w:val="5"/>
        </w:numPr>
        <w:suppressAutoHyphens w:val="0"/>
        <w:jc w:val="both"/>
        <w:rPr>
          <w:bCs/>
          <w:i/>
          <w:iCs/>
          <w:color w:val="FF0000"/>
        </w:rPr>
      </w:pPr>
      <w:r>
        <w:rPr>
          <w:color w:val="000000"/>
        </w:rPr>
        <w:t xml:space="preserve">Pani/Pana dane osobowe nie będą podlegały zautomatyzowanemu podejmowaniu decyzji,                  w tym profilowaniu. </w:t>
      </w:r>
    </w:p>
    <w:p w14:paraId="486CB446" w14:textId="77777777" w:rsidR="00D6011F" w:rsidRDefault="00D6011F" w:rsidP="00D6011F">
      <w:pPr>
        <w:pStyle w:val="Akapitzlist"/>
        <w:numPr>
          <w:ilvl w:val="0"/>
          <w:numId w:val="5"/>
        </w:numPr>
        <w:suppressAutoHyphens w:val="0"/>
        <w:jc w:val="both"/>
        <w:rPr>
          <w:bCs/>
        </w:rPr>
      </w:pPr>
      <w:r>
        <w:t>W przypadku uznania, iż przetwarzanie Pani/Pana danych osobowych narusza przepisy RODO, </w:t>
      </w:r>
      <w:r>
        <w:rPr>
          <w:rStyle w:val="Pogrubienie"/>
          <w:b w:val="0"/>
        </w:rPr>
        <w:t>przysługuje Pani/Panu prawo do wniesienia skargi do Prezesa Urzędu Ochrony Danych Osobowych</w:t>
      </w:r>
    </w:p>
    <w:p w14:paraId="0D4CC84F" w14:textId="77777777" w:rsidR="00D6011F" w:rsidRDefault="00D6011F" w:rsidP="00D6011F">
      <w:pPr>
        <w:autoSpaceDE w:val="0"/>
        <w:autoSpaceDN w:val="0"/>
        <w:adjustRightInd w:val="0"/>
        <w:jc w:val="both"/>
        <w:rPr>
          <w:b w:val="0"/>
          <w:szCs w:val="24"/>
        </w:rPr>
      </w:pPr>
    </w:p>
    <w:p w14:paraId="55AD413C" w14:textId="77777777" w:rsidR="00D6011F" w:rsidRDefault="00D6011F" w:rsidP="00D6011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2AC8006" w14:textId="77777777" w:rsidR="00D6011F" w:rsidRDefault="00D6011F" w:rsidP="00D6011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</w:p>
    <w:p w14:paraId="5EB84F3A" w14:textId="77777777" w:rsidR="00D6011F" w:rsidRDefault="00D6011F" w:rsidP="00D6011F">
      <w:pPr>
        <w:jc w:val="both"/>
        <w:rPr>
          <w:szCs w:val="24"/>
        </w:rPr>
      </w:pPr>
      <w:r>
        <w:rPr>
          <w:szCs w:val="24"/>
        </w:rPr>
        <w:t>członkowskiego.</w:t>
      </w:r>
    </w:p>
    <w:p w14:paraId="5FC45762" w14:textId="77777777" w:rsidR="00D6011F" w:rsidRPr="00F4732C" w:rsidRDefault="00D6011F" w:rsidP="00D6011F">
      <w:pPr>
        <w:jc w:val="both"/>
        <w:rPr>
          <w:szCs w:val="24"/>
        </w:rPr>
      </w:pPr>
    </w:p>
    <w:p w14:paraId="0A593959" w14:textId="19444F14" w:rsidR="00D6011F" w:rsidRPr="00F4732C" w:rsidRDefault="00D6011F" w:rsidP="00D6011F">
      <w:pPr>
        <w:ind w:left="540" w:hanging="540"/>
        <w:jc w:val="both"/>
        <w:rPr>
          <w:szCs w:val="24"/>
        </w:rPr>
      </w:pPr>
      <w:r w:rsidRPr="00F4732C">
        <w:rPr>
          <w:szCs w:val="24"/>
        </w:rPr>
        <w:t xml:space="preserve">Tarnobrzeg, dnia </w:t>
      </w:r>
      <w:r w:rsidR="00724224">
        <w:rPr>
          <w:szCs w:val="24"/>
        </w:rPr>
        <w:t>20-11-2023r.</w:t>
      </w:r>
      <w:r w:rsidRPr="00F4732C">
        <w:rPr>
          <w:szCs w:val="24"/>
        </w:rPr>
        <w:tab/>
      </w:r>
      <w:r w:rsidRPr="00F4732C">
        <w:rPr>
          <w:szCs w:val="24"/>
        </w:rPr>
        <w:tab/>
        <w:t xml:space="preserve">       </w:t>
      </w:r>
      <w:r w:rsidRPr="00F4732C">
        <w:rPr>
          <w:szCs w:val="24"/>
        </w:rPr>
        <w:tab/>
      </w:r>
      <w:r w:rsidR="00724224">
        <w:rPr>
          <w:szCs w:val="24"/>
        </w:rPr>
        <w:tab/>
      </w:r>
      <w:r w:rsidRPr="00F4732C">
        <w:rPr>
          <w:szCs w:val="24"/>
        </w:rPr>
        <w:t>Prezydent Miasta Tarnobrzeg</w:t>
      </w:r>
      <w:r>
        <w:rPr>
          <w:szCs w:val="24"/>
        </w:rPr>
        <w:t>a</w:t>
      </w:r>
    </w:p>
    <w:p w14:paraId="6B0B6094" w14:textId="4758F207" w:rsidR="00724224" w:rsidRDefault="00724224" w:rsidP="00D6011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 up. Prezydenta Miasta</w:t>
      </w:r>
    </w:p>
    <w:p w14:paraId="272D119D" w14:textId="3A49C1FF" w:rsidR="00724224" w:rsidRDefault="00724224" w:rsidP="00D6011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Mirosław Pluta</w:t>
      </w:r>
    </w:p>
    <w:p w14:paraId="71AA0E84" w14:textId="3AA43592" w:rsidR="00724224" w:rsidRDefault="00724224" w:rsidP="00D6011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Zastępca Prezydenta</w:t>
      </w:r>
    </w:p>
    <w:p w14:paraId="1BF9D0A5" w14:textId="1DCDA08E" w:rsidR="00D6011F" w:rsidRPr="00F4732C" w:rsidRDefault="00724224" w:rsidP="00D6011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59C5FE17" w14:textId="77777777" w:rsidR="00D6011F" w:rsidRDefault="00D6011F" w:rsidP="00D6011F"/>
    <w:p w14:paraId="1BB1A262" w14:textId="77777777" w:rsidR="00000000" w:rsidRDefault="00000000"/>
    <w:sectPr w:rsidR="009E771E" w:rsidSect="00F84455">
      <w:head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B0EC" w14:textId="77777777" w:rsidR="00077042" w:rsidRDefault="00077042">
      <w:r>
        <w:separator/>
      </w:r>
    </w:p>
  </w:endnote>
  <w:endnote w:type="continuationSeparator" w:id="0">
    <w:p w14:paraId="7DC5F579" w14:textId="77777777" w:rsidR="00077042" w:rsidRDefault="0007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0F2B" w14:textId="77777777" w:rsidR="00077042" w:rsidRDefault="00077042">
      <w:r>
        <w:separator/>
      </w:r>
    </w:p>
  </w:footnote>
  <w:footnote w:type="continuationSeparator" w:id="0">
    <w:p w14:paraId="12BEA9D5" w14:textId="77777777" w:rsidR="00077042" w:rsidRDefault="0007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EDC7" w14:textId="77777777" w:rsidR="00000000" w:rsidRDefault="00000000">
    <w:pPr>
      <w:pStyle w:val="Nagwek"/>
      <w:ind w:right="36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 w15:restartNumberingAfterBreak="0">
    <w:nsid w:val="00000008"/>
    <w:multiLevelType w:val="singleLevel"/>
    <w:tmpl w:val="6AB2B10E"/>
    <w:name w:val="WW8Num38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5" w15:restartNumberingAfterBreak="0">
    <w:nsid w:val="35071E1E"/>
    <w:multiLevelType w:val="hybridMultilevel"/>
    <w:tmpl w:val="EE4A0E4C"/>
    <w:lvl w:ilvl="0" w:tplc="D9867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578FA"/>
    <w:multiLevelType w:val="hybridMultilevel"/>
    <w:tmpl w:val="E81C3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0728432">
    <w:abstractNumId w:val="0"/>
  </w:num>
  <w:num w:numId="2" w16cid:durableId="751120898">
    <w:abstractNumId w:val="1"/>
  </w:num>
  <w:num w:numId="3" w16cid:durableId="1862657">
    <w:abstractNumId w:val="3"/>
  </w:num>
  <w:num w:numId="4" w16cid:durableId="253320846">
    <w:abstractNumId w:val="4"/>
  </w:num>
  <w:num w:numId="5" w16cid:durableId="339284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447535">
    <w:abstractNumId w:val="6"/>
  </w:num>
  <w:num w:numId="7" w16cid:durableId="80218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1F"/>
    <w:rsid w:val="00077042"/>
    <w:rsid w:val="006253CB"/>
    <w:rsid w:val="00721ED6"/>
    <w:rsid w:val="00724224"/>
    <w:rsid w:val="00BC1554"/>
    <w:rsid w:val="00D6011F"/>
    <w:rsid w:val="00E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4E62"/>
  <w15:docId w15:val="{AA4C95E7-7F30-44B9-B128-2BB2B522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1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011F"/>
    <w:pPr>
      <w:keepNext/>
      <w:tabs>
        <w:tab w:val="num" w:pos="576"/>
      </w:tabs>
      <w:ind w:left="576" w:hanging="576"/>
      <w:jc w:val="center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1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01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11F"/>
    <w:rPr>
      <w:rFonts w:asciiTheme="majorHAnsi" w:eastAsiaTheme="majorEastAsia" w:hAnsiTheme="majorHAnsi" w:cstheme="majorBidi"/>
      <w:bCs/>
      <w:color w:val="4F81BD" w:themeColor="accent1"/>
      <w:sz w:val="24"/>
      <w:szCs w:val="20"/>
      <w:lang w:eastAsia="ar-SA"/>
    </w:rPr>
  </w:style>
  <w:style w:type="character" w:styleId="Hipercze">
    <w:name w:val="Hyperlink"/>
    <w:semiHidden/>
    <w:rsid w:val="00D6011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6011F"/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1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6011F"/>
    <w:pPr>
      <w:jc w:val="center"/>
    </w:pPr>
  </w:style>
  <w:style w:type="character" w:customStyle="1" w:styleId="TytuZnak">
    <w:name w:val="Tytuł Znak"/>
    <w:basedOn w:val="Domylnaczcionkaakapitu"/>
    <w:link w:val="Tytu"/>
    <w:rsid w:val="00D601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6011F"/>
    <w:pPr>
      <w:ind w:left="426"/>
    </w:pPr>
    <w:rPr>
      <w:b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01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rsid w:val="00D60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601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Pogrubienie">
    <w:name w:val="Strong"/>
    <w:qFormat/>
    <w:rsid w:val="00D6011F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D6011F"/>
    <w:pPr>
      <w:ind w:left="720"/>
      <w:contextualSpacing/>
    </w:pPr>
    <w:rPr>
      <w:b w:val="0"/>
      <w:szCs w:val="24"/>
    </w:rPr>
  </w:style>
  <w:style w:type="paragraph" w:customStyle="1" w:styleId="Standard">
    <w:name w:val="Standard"/>
    <w:uiPriority w:val="99"/>
    <w:rsid w:val="00D601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6011F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Ł.Maciąg</cp:lastModifiedBy>
  <cp:revision>2</cp:revision>
  <dcterms:created xsi:type="dcterms:W3CDTF">2023-11-20T08:56:00Z</dcterms:created>
  <dcterms:modified xsi:type="dcterms:W3CDTF">2023-11-22T10:54:00Z</dcterms:modified>
</cp:coreProperties>
</file>